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AF" w:rsidRPr="00C422AF" w:rsidRDefault="00C422AF" w:rsidP="00C422AF">
      <w:pPr>
        <w:pageBreakBefore/>
        <w:tabs>
          <w:tab w:val="left" w:pos="0"/>
        </w:tabs>
        <w:suppressAutoHyphens/>
        <w:spacing w:after="0" w:line="360" w:lineRule="auto"/>
        <w:jc w:val="right"/>
        <w:rPr>
          <w:rFonts w:eastAsia="Times New Roman" w:cstheme="minorHAnsi"/>
          <w:b/>
          <w:sz w:val="18"/>
          <w:szCs w:val="18"/>
          <w:lang w:eastAsia="ar-SA"/>
        </w:rPr>
      </w:pPr>
      <w:r w:rsidRPr="00C422AF">
        <w:rPr>
          <w:rFonts w:eastAsia="Times New Roman" w:cstheme="minorHAnsi"/>
          <w:b/>
          <w:sz w:val="18"/>
          <w:szCs w:val="18"/>
          <w:lang w:eastAsia="ar-SA"/>
        </w:rPr>
        <w:t>Załącznik nr 2 (SWKO)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>UMOWA nr ../…/2025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C422AF">
        <w:rPr>
          <w:rFonts w:eastAsia="Arial" w:cstheme="minorHAnsi"/>
          <w:lang w:eastAsia="ar-SA"/>
        </w:rPr>
        <w:t>zawarta w dniu ……………………2025r. w Warszawie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Arial" w:cstheme="minorHAnsi"/>
          <w:lang w:eastAsia="ar-SA"/>
        </w:rPr>
      </w:pPr>
      <w:r w:rsidRPr="00C422AF">
        <w:rPr>
          <w:rFonts w:eastAsia="Arial" w:cstheme="minorHAnsi"/>
          <w:lang w:eastAsia="ar-SA"/>
        </w:rPr>
        <w:t>pomiędzy: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Samodzielnym Zespołem Publicznych Zakładów Lecznictwa Otwartego Warszawa Mokotów, 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02 – 513 Warszawa, ul. Madalińskiego 13, </w:t>
      </w:r>
      <w:r w:rsidRPr="00C422AF">
        <w:rPr>
          <w:rFonts w:eastAsia="Times New Roman" w:cstheme="minorHAnsi"/>
          <w:bCs/>
          <w:lang w:eastAsia="ar-SA"/>
        </w:rPr>
        <w:t>zarejestrowanym w Sądzie Rejonowym dla m.st. Warszawy, VIII Wydział Gospodarczy, pod nr KRS 0000126423, posiadającym NIP 9511874710 oraz REGON  000985823,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reprezentowanym przez: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>Alicję Dąbrowską - Dyrektor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zwanym dalej </w:t>
      </w:r>
      <w:r w:rsidRPr="00C422AF">
        <w:rPr>
          <w:rFonts w:eastAsia="Times New Roman" w:cstheme="minorHAnsi"/>
          <w:b/>
          <w:lang w:eastAsia="ar-SA"/>
        </w:rPr>
        <w:t>Udzielającym zamówienia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>a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C422AF">
        <w:rPr>
          <w:rFonts w:eastAsia="Times New Roman" w:cstheme="minorHAnsi"/>
          <w:color w:val="000000"/>
          <w:lang w:eastAsia="ar-SA"/>
        </w:rPr>
        <w:t>……………… z siedzibą w ………….. ul. ………………………. zarejestrowanym w Sądzie Rejonowym dla ………………….., …………. Wydział Gospodarczy Krajowego Rejestru Sądowego pod nr KRS ………….., wpisanym do rejestru podmiotów leczniczych prowadzonego przez Wojewodę ……………… pod nr ………………………… posiadającym nr NIP ………… i REGON …………………..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reprezentowanym przez: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……………..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zwanym dalej </w:t>
      </w:r>
      <w:r w:rsidRPr="00C422AF">
        <w:rPr>
          <w:rFonts w:eastAsia="Times New Roman" w:cstheme="minorHAnsi"/>
          <w:b/>
          <w:bCs/>
          <w:lang w:eastAsia="ar-SA"/>
        </w:rPr>
        <w:t>Przyjmującym zamówienia</w:t>
      </w:r>
      <w:r w:rsidRPr="00C422AF">
        <w:rPr>
          <w:rFonts w:eastAsia="Times New Roman" w:cstheme="minorHAnsi"/>
          <w:bCs/>
          <w:lang w:eastAsia="ar-SA"/>
        </w:rPr>
        <w:t xml:space="preserve"> 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</w:t>
      </w:r>
      <w:r w:rsidRPr="00C422AF">
        <w:rPr>
          <w:rFonts w:eastAsia="Times New Roman" w:cstheme="minorHAnsi"/>
          <w:bCs/>
          <w:color w:val="000000"/>
          <w:lang w:eastAsia="ar-SA"/>
        </w:rPr>
        <w:t xml:space="preserve">mowa zostaje zawarta w wyniku postępowania konkursowego przeprowadzonego przez Udzielającego zamówienia na podstawie art. 26, 27 ustawy z dnia 15 kwietnia 2011 r. o działalności leczniczej (t. j. Dz. U. z 2024 r. poz. 799 ze </w:t>
      </w:r>
      <w:proofErr w:type="spellStart"/>
      <w:r w:rsidRPr="00C422AF">
        <w:rPr>
          <w:rFonts w:eastAsia="Times New Roman" w:cstheme="minorHAnsi"/>
          <w:bCs/>
          <w:color w:val="000000"/>
          <w:lang w:eastAsia="ar-SA"/>
        </w:rPr>
        <w:t>zm</w:t>
      </w:r>
      <w:proofErr w:type="spellEnd"/>
      <w:r w:rsidRPr="00C422AF">
        <w:rPr>
          <w:rFonts w:eastAsia="Times New Roman" w:cstheme="minorHAnsi"/>
          <w:bCs/>
          <w:color w:val="000000"/>
          <w:lang w:eastAsia="ar-SA"/>
        </w:rPr>
        <w:t>).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1</w:t>
      </w:r>
    </w:p>
    <w:p w:rsidR="00C422AF" w:rsidRPr="00C422AF" w:rsidRDefault="00C422AF" w:rsidP="00C422AF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Przedmiotem niniejszej umowy jest udzielenie zamówienia na wykonywanie </w:t>
      </w:r>
      <w:r w:rsidRPr="00C422AF">
        <w:rPr>
          <w:rFonts w:eastAsia="Times New Roman" w:cstheme="minorHAnsi"/>
          <w:b/>
          <w:bCs/>
          <w:lang w:eastAsia="ar-SA"/>
        </w:rPr>
        <w:t>wybranych badań laboratoryjnych</w:t>
      </w:r>
      <w:r w:rsidRPr="00C422AF">
        <w:rPr>
          <w:rFonts w:eastAsia="Times New Roman" w:cstheme="minorHAnsi"/>
          <w:bCs/>
          <w:lang w:eastAsia="ar-SA"/>
        </w:rPr>
        <w:t xml:space="preserve"> dla pacjentów Udzielającego zamówienia, objętych systemem ubezpieczenia zdrowotnego w Narodowym Funduszu Zdrowia lub innych uprawnionych do korzystania z badań diagnostycznych na podstawie umów zawartych przez Udzielającego zamówienia z innymi Płatnikami świadczeń zdrowotnych. Wykaz zleconych badań, ich ilość wraz z cenami jednostkowymi</w:t>
      </w:r>
      <w:r w:rsidRPr="00C422AF">
        <w:rPr>
          <w:rFonts w:eastAsia="Times New Roman" w:cstheme="minorHAnsi"/>
          <w:bCs/>
          <w:color w:val="FF0000"/>
          <w:lang w:eastAsia="ar-SA"/>
        </w:rPr>
        <w:t xml:space="preserve"> </w:t>
      </w:r>
      <w:r w:rsidRPr="00C422AF">
        <w:rPr>
          <w:rFonts w:eastAsia="Times New Roman" w:cstheme="minorHAnsi"/>
          <w:bCs/>
          <w:color w:val="000000"/>
          <w:lang w:eastAsia="ar-SA"/>
        </w:rPr>
        <w:t xml:space="preserve">oraz czasem oczekiwania wyników stanowi </w:t>
      </w:r>
      <w:r w:rsidRPr="00C422AF">
        <w:rPr>
          <w:rFonts w:eastAsia="Times New Roman" w:cstheme="minorHAnsi"/>
          <w:b/>
          <w:bCs/>
          <w:color w:val="000000"/>
          <w:lang w:eastAsia="ar-SA"/>
        </w:rPr>
        <w:t>załącznik nr 1</w:t>
      </w:r>
      <w:r w:rsidRPr="00C422AF">
        <w:rPr>
          <w:rFonts w:eastAsia="Times New Roman" w:cstheme="minorHAnsi"/>
          <w:bCs/>
          <w:color w:val="000000"/>
          <w:lang w:eastAsia="ar-SA"/>
        </w:rPr>
        <w:t xml:space="preserve"> do umowy.</w:t>
      </w:r>
    </w:p>
    <w:p w:rsidR="00C422AF" w:rsidRPr="00C422AF" w:rsidRDefault="00C422AF" w:rsidP="00C422AF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 xml:space="preserve">Strony dopuszczają możliwość powierzenia Przyjmującemu zamówienie doraźnie badań niewymienionych w wykazie lub w ilości większej niż wynikająca z danych zawartych </w:t>
      </w:r>
      <w:r w:rsidRPr="00C422AF">
        <w:rPr>
          <w:rFonts w:eastAsia="Times New Roman" w:cstheme="minorHAnsi"/>
          <w:bCs/>
          <w:color w:val="000000"/>
          <w:lang w:eastAsia="ar-SA"/>
        </w:rPr>
        <w:br/>
        <w:t>w załączniku nr 1 do umowy, w przypadku, w którym ich zlecenie Przyjmującemu zamówienie jest niezbędne ze względu na potrzeby zdrowotne pacjenta lub w przypadku awarii laboratoryjnego sprzętu medycznego znajdującego się w dyspozycji Udzielającego zamówienia. Liczba zleconych badań dodatkowych nie może spowodować zwiększenia wartości przedmiotu umowy o więcej niż 15 % kwoty</w:t>
      </w:r>
      <w:r w:rsidRPr="00C422AF">
        <w:rPr>
          <w:rFonts w:eastAsia="Times New Roman" w:cstheme="minorHAnsi"/>
          <w:bCs/>
          <w:lang w:eastAsia="ar-SA"/>
        </w:rPr>
        <w:t xml:space="preserve"> wskazanej w § 2 ust. 1.</w:t>
      </w:r>
    </w:p>
    <w:p w:rsidR="00C422AF" w:rsidRPr="00C422AF" w:rsidRDefault="00C422AF" w:rsidP="00C422AF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Udzielający zamówienia zastrzega sobie prawo do zlecenia mniejszej ilości poszczególnych badań, niż wskazano w załączniku nr 1 do umowy.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2</w:t>
      </w:r>
    </w:p>
    <w:p w:rsidR="00C422AF" w:rsidRPr="00C422AF" w:rsidRDefault="00C422AF" w:rsidP="00C422AF">
      <w:pPr>
        <w:numPr>
          <w:ilvl w:val="0"/>
          <w:numId w:val="21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 zobowiązuje się do wykonania wybranych badań laboratoryjnych zgodnie ze złożona ofertą. Całkowita wartość zamówienia za wykonane w okresie związania umową badań wynosi netto ……………….. zł (słownie: ……………………… zł ).</w:t>
      </w:r>
    </w:p>
    <w:p w:rsidR="00C422AF" w:rsidRPr="00C422AF" w:rsidRDefault="00C422AF" w:rsidP="00C422AF">
      <w:pPr>
        <w:numPr>
          <w:ilvl w:val="0"/>
          <w:numId w:val="21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ramach kwoty wskazanej w ust. 1 z zastrzeżeniem §1 ust. 2, Przyjmujący zamówienie zobowiązuje się do wykonania wszelkich dodatkowych zobowiązań wynikających z niniejszej umowy, niezbędnych do prawidłowej jej realizacji, w tym opisanych w § 3 ust. 2.</w:t>
      </w:r>
    </w:p>
    <w:p w:rsidR="00C422AF" w:rsidRPr="00C422AF" w:rsidRDefault="00C422AF" w:rsidP="00C422AF">
      <w:pPr>
        <w:numPr>
          <w:ilvl w:val="0"/>
          <w:numId w:val="21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przypadku, w którym badanie zlecone będzie podlegało obowiązkowi podatkowemu VAT przyjmujący zamówienie jest uprawniony do zwiększenia ceny o właściwa stawkę VAT. Zlecenia objęte VAT- em będą oznaczane na skierowaniach.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3</w:t>
      </w:r>
    </w:p>
    <w:p w:rsidR="00C422AF" w:rsidRPr="00C422AF" w:rsidRDefault="00C422AF" w:rsidP="00C422AF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Przyjmujący zamówienie zobowiązuje się do wykonania wybranych badań z zakresu laboratoryjnych, o których mowa w § 1 niniejszej umowy i oświadcza, że wykonywać je będzie zgodnie ze złożoną ofertą, z zachowaniem należytej staranności, z zapewnieniem wysokiej jakości usług, zgodnie z aktualną wiedzą medyczną i obowiązującymi standardami i wymogami określonymi przez Płatników świadczeń w kontraktach zawartych z Udzielającym zamówienia, na zasadach wynikających z Ustawy o działalności leczniczej z dnia 15 kwietnia 2011 r., Ustawy </w:t>
      </w:r>
      <w:r w:rsidRPr="00C422AF">
        <w:rPr>
          <w:rFonts w:eastAsia="Times New Roman" w:cstheme="minorHAnsi"/>
          <w:bCs/>
          <w:lang w:eastAsia="ar-SA"/>
        </w:rPr>
        <w:br/>
        <w:t xml:space="preserve">o świadczeniach opieki zdrowotnej finansowanych ze środków publicznych z dnia  27 sierpnia 2004 r. oraz Ustawy o diagnostyce laboratoryjnej z dnia 27 lipca 2001 r. </w:t>
      </w:r>
    </w:p>
    <w:p w:rsidR="00C422AF" w:rsidRPr="00C422AF" w:rsidRDefault="00C422AF" w:rsidP="00C422AF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ramach niniejszej umowy Przyjmujący zamówienie zobowiązuje się w szczególności do:</w:t>
      </w:r>
    </w:p>
    <w:p w:rsidR="00C422AF" w:rsidRPr="00C422AF" w:rsidRDefault="00C422AF" w:rsidP="00C422AF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dostarczania do Punktów Pobrań znajdujących się w jednostkach organizacyjnych Udzielającego zamówienia, których lista stanowi </w:t>
      </w:r>
      <w:r w:rsidRPr="00C422AF">
        <w:rPr>
          <w:rFonts w:eastAsia="Times New Roman" w:cstheme="minorHAnsi"/>
          <w:b/>
          <w:bCs/>
          <w:lang w:eastAsia="ar-SA"/>
        </w:rPr>
        <w:t>załącznik nr 2</w:t>
      </w:r>
      <w:r w:rsidRPr="00C422AF">
        <w:rPr>
          <w:rFonts w:eastAsia="Times New Roman" w:cstheme="minorHAnsi"/>
          <w:bCs/>
          <w:lang w:eastAsia="ar-SA"/>
        </w:rPr>
        <w:t xml:space="preserve"> do umowy:</w:t>
      </w:r>
    </w:p>
    <w:p w:rsidR="00C422AF" w:rsidRPr="00C422AF" w:rsidRDefault="00C422AF" w:rsidP="00C422AF">
      <w:pPr>
        <w:suppressAutoHyphens/>
        <w:spacing w:after="0" w:line="240" w:lineRule="auto"/>
        <w:ind w:left="993" w:hanging="285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- kompletnych zestawów sprzętu medycznego przeznaczonego do pobierania materiału do badań i umożliwiającego jego transport zgodnie z ofertą złożoną w toku postępowania konkursowego,</w:t>
      </w:r>
    </w:p>
    <w:p w:rsidR="00C422AF" w:rsidRPr="00C422AF" w:rsidRDefault="00C422AF" w:rsidP="00C422AF">
      <w:pPr>
        <w:suppressAutoHyphens/>
        <w:spacing w:after="0" w:line="240" w:lineRule="auto"/>
        <w:ind w:left="993" w:hanging="285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- pasków kodów kreskowych przeznaczonych do prawidłowej identyfikacji zleconych badań;</w:t>
      </w:r>
    </w:p>
    <w:p w:rsidR="00C422AF" w:rsidRPr="00C422AF" w:rsidRDefault="00C422AF" w:rsidP="00C422AF">
      <w:pPr>
        <w:suppressAutoHyphens/>
        <w:spacing w:after="0" w:line="240" w:lineRule="auto"/>
        <w:ind w:left="993" w:hanging="285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- opracowania/podręcznika zawierającego zasady pobierania, przechowywania </w:t>
      </w:r>
      <w:r w:rsidRPr="00C422AF">
        <w:rPr>
          <w:rFonts w:eastAsia="Times New Roman" w:cstheme="minorHAnsi"/>
          <w:bCs/>
          <w:lang w:eastAsia="ar-SA"/>
        </w:rPr>
        <w:br/>
        <w:t xml:space="preserve">i transportowania do laboratorium próbek zawierających materiał do zlecanych badań. Wymagane jest aby podręcznik przekazany był niezwłocznie po podpisaniu umowy. </w:t>
      </w:r>
    </w:p>
    <w:p w:rsidR="00C422AF" w:rsidRPr="00C422AF" w:rsidRDefault="00C422AF" w:rsidP="00C422AF">
      <w:pPr>
        <w:suppressAutoHyphens/>
        <w:spacing w:after="0" w:line="240" w:lineRule="auto"/>
        <w:ind w:left="993" w:hanging="285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- druków przeznaczonych do realizacji badań umożliwiających prawidłową identyfikację pacjenta i wskazanie zleconych badań, dostosowanych do potrzeb Udzielającego zamówienie tj. Udzielający zamówienie wymaga docelowo przekazania wzoru skierowania zawierającego wyłącznie badania będącego przedmiotem zamówienia.</w:t>
      </w:r>
    </w:p>
    <w:p w:rsidR="00C422AF" w:rsidRPr="00C422AF" w:rsidRDefault="00C422AF" w:rsidP="00C422AF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odbierania materiału przeznaczonego do badań z Punktów Pobrań w godzinach uzgodnionych z Udzielającym zamówienia przypadających w dni robocze, pomiędzy godz. 10:00 a 12.00 i jego transportu na własny koszt i ryzyko do laboratorium Przyjmującego zamówienie celem wykonania badania diagnostycznego i udokumentowania jego wyniku,</w:t>
      </w:r>
    </w:p>
    <w:p w:rsidR="00C422AF" w:rsidRPr="00C422AF" w:rsidRDefault="00C422AF" w:rsidP="00C422AF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dostarczania wyników do wyznaczonych przez Udzielającego zamówienia Punktów Pobrań (załącznik nr 2) własnym transportem i na własny koszt w dni robocze w godzinach uzgodnionych z Udzielającym zamówienia, w godzinach pomiędzy 10.00 a 12.00, a w szczególnych przypadkach również w innym czasie wskazanym przez osobę działającą </w:t>
      </w:r>
      <w:r w:rsidRPr="00C422AF">
        <w:rPr>
          <w:rFonts w:eastAsia="Times New Roman" w:cstheme="minorHAnsi"/>
          <w:bCs/>
          <w:lang w:eastAsia="ar-SA"/>
        </w:rPr>
        <w:br/>
        <w:t>w imieniu Udzielającego zamówienia. Czas oczekiwania na wynik nie może przekraczać terminów niezbędnych dla wykonania danego badania i powinien on przypadać na okres oczekiwania wskazany w ofercie złożonej przez Przyjmującego zamówienie w toku postępowania konkursowego,</w:t>
      </w:r>
    </w:p>
    <w:p w:rsidR="00C422AF" w:rsidRPr="00C422AF" w:rsidRDefault="00C422AF" w:rsidP="00C422AF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przeszkolenia z zasad pobierania, przechowywania i transportowania próbek do laboratorium całego personelu zatrudnionego u udzielającego zamówienia  odpowiedzialnego w tym zakresie. Wymagane jest aby były prowadzone okresowe szkolenia w tym zakresie min. raz na rok.</w:t>
      </w:r>
    </w:p>
    <w:p w:rsidR="00C422AF" w:rsidRPr="00C422AF" w:rsidRDefault="00C422AF" w:rsidP="00C422AF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Umożliwienie zainteresowanym lekarzom zlecającym z komórek i jednostek organizacyjnych Udzielającego Zamówienia badań laboratoryjnych będących przedmiotem zamówienie  zdalnego autoryzowany dostępu do wyników badań przez Internet. </w:t>
      </w:r>
    </w:p>
    <w:p w:rsidR="00C422AF" w:rsidRPr="00C422AF" w:rsidRDefault="00C422AF" w:rsidP="00C422AF">
      <w:pPr>
        <w:numPr>
          <w:ilvl w:val="1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709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uwzględniania potrzeb Udzielającego zamówienia w zakresie badań laboratoryjnych i prawidłowej ich realizacji.</w:t>
      </w:r>
    </w:p>
    <w:p w:rsidR="00C422AF" w:rsidRPr="00C422AF" w:rsidRDefault="00C422AF" w:rsidP="00C422AF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Osoby wykonujące w imieniu Przyjmującego zamówienie czynności opisane w ust. 2 lit. b – e zobowiązane są do posiadania stosownych dokumentów potwierdzających działanie w imieniu Przyjmującego zamówienie lub stosownych identyfikatorów.</w:t>
      </w:r>
    </w:p>
    <w:p w:rsidR="00C422AF" w:rsidRPr="00C422AF" w:rsidRDefault="00C422AF" w:rsidP="00C422AF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4</w:t>
      </w:r>
    </w:p>
    <w:p w:rsidR="00C422AF" w:rsidRPr="00C422AF" w:rsidRDefault="00C422AF" w:rsidP="00C422AF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Przyjmujący zamówienie zobowiązuje do zapewnienia materiałów medycznych wymaganych do wykonywania wybranych badań laboratoryjnych stanowiących przedmiot umowy i innych </w:t>
      </w:r>
      <w:r w:rsidRPr="00C422AF">
        <w:rPr>
          <w:rFonts w:eastAsia="Times New Roman" w:cstheme="minorHAnsi"/>
          <w:bCs/>
          <w:lang w:eastAsia="ar-SA"/>
        </w:rPr>
        <w:lastRenderedPageBreak/>
        <w:t xml:space="preserve">wyrobów medycznych dopuszczonych do obrotu i spełniających wymagania wynikające </w:t>
      </w:r>
      <w:r w:rsidRPr="00C422AF">
        <w:rPr>
          <w:rFonts w:eastAsia="Times New Roman" w:cstheme="minorHAnsi"/>
          <w:bCs/>
          <w:lang w:eastAsia="ar-SA"/>
        </w:rPr>
        <w:br/>
        <w:t>z przepisów szczególnych oraz obowiązujących standardów.</w:t>
      </w:r>
    </w:p>
    <w:p w:rsidR="00C422AF" w:rsidRPr="00C422AF" w:rsidRDefault="00C422AF" w:rsidP="00C422AF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Zlecone badania laboratoryjne Przyjmujący zamówienie wykonywać będzie w miejscu, w którym prowadzi działalność laboratoryjną, przy użyciu sprzętu i aparatury medycznej przedstawionym w ofercie złożonej przez Przyjmującego Zamówienie w toku postepowania konkursowego na przedmiot niniejszej umowy.</w:t>
      </w:r>
    </w:p>
    <w:p w:rsidR="00C422AF" w:rsidRPr="00C422AF" w:rsidRDefault="00C422AF" w:rsidP="00C422AF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Udzielający zamówienia dopuszcza możliwość wykonywania przez Przyjmującego zamówienie niektórych badań laboratoryjnych w uprawnionych do wykonywania tego rodzaju świadczeń podwykonawców w przypadku, w którym ze względów technologicznych realizacja badania może być dokonana przez podmiot wyspecjalizowany lub w przypadku awarii. Łączna ilość badań powierzonych podwykonawcom nie może przekroczyć 10% badań wymienionych w załączniku nr 1 do umowy. Lista podwykonawców, którym zlecane będą badania oraz informacja o sprzęcie przez nich wykorzystywanym, każdorazowo wymaga zgłoszenia na piśmie Udzielającemu zamówienia i jego akceptacji.</w:t>
      </w:r>
    </w:p>
    <w:p w:rsidR="00C422AF" w:rsidRPr="00C422AF" w:rsidRDefault="00C422AF" w:rsidP="00C422AF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okresie związania umową zmiana podwykonawcy każdorazowo wymaga zgłoszenia jej na piśmie Udzielającemu zamówienia i jego akceptacji.</w:t>
      </w:r>
    </w:p>
    <w:p w:rsidR="00C422AF" w:rsidRPr="00C422AF" w:rsidRDefault="00C422AF" w:rsidP="00C422AF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Badania laboratoryjne wykonywane będą przez osoby o odpowiednich uprawnieniach, zgodnie z wymogami określonymi w odpowiednich przepisach i wykazem przedstawionym w ofercie złożonej przez Przyjmującego Zamówienie w toku postepowania konkursowego na przedmiot niniejszej umowy.</w:t>
      </w:r>
    </w:p>
    <w:p w:rsidR="00C422AF" w:rsidRPr="00C422AF" w:rsidRDefault="00C422AF" w:rsidP="00C422AF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 xml:space="preserve">Wykaz podwykonawców, którym Przyjmujący zamówienia, zgodnie z postanowieniami niniejszej umowy, powierzył wykonanie niektórych badań laboratoryjnych, ich dane rejestrowe oraz rodzaj powierzonych badań określa </w:t>
      </w:r>
      <w:r w:rsidRPr="00C422AF">
        <w:rPr>
          <w:rFonts w:eastAsia="Times New Roman" w:cstheme="minorHAnsi"/>
          <w:b/>
          <w:bCs/>
          <w:color w:val="000000"/>
          <w:lang w:eastAsia="ar-SA"/>
        </w:rPr>
        <w:t>załącznik nr 3</w:t>
      </w:r>
      <w:r w:rsidRPr="00C422AF">
        <w:rPr>
          <w:rFonts w:eastAsia="Times New Roman" w:cstheme="minorHAnsi"/>
          <w:bCs/>
          <w:color w:val="000000"/>
          <w:lang w:eastAsia="ar-SA"/>
        </w:rPr>
        <w:t xml:space="preserve"> do niniejszej umowy.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5</w:t>
      </w:r>
    </w:p>
    <w:p w:rsidR="00C422AF" w:rsidRPr="00C422AF" w:rsidRDefault="00C422AF" w:rsidP="00C422AF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 ponosi pełną odpowiedzialność za wykonywanie badań, w tym za podwykonawców, którym realizację badania powierzył zgodnie z § 4 ust. 3 niniejszej umowy.</w:t>
      </w:r>
    </w:p>
    <w:p w:rsidR="00C422AF" w:rsidRPr="00C422AF" w:rsidRDefault="00C422AF" w:rsidP="00C422AF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 wykonywaniu badań laboratoryjnych objętych umową Przyjmujący zamówienie zobowiązany jest do utrzymania właściwego reżimu sanitarnego, niezbędnego dla prawidłowego wykonania umowy.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6</w:t>
      </w:r>
    </w:p>
    <w:p w:rsidR="00C422AF" w:rsidRPr="00C422AF" w:rsidRDefault="00C422AF" w:rsidP="00C422AF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 xml:space="preserve">Umowa zostaje zawarta na okres 24 miesięcy - </w:t>
      </w:r>
      <w:r w:rsidRPr="00C422AF">
        <w:rPr>
          <w:rFonts w:eastAsia="Times New Roman" w:cstheme="minorHAnsi"/>
          <w:b/>
          <w:bCs/>
          <w:color w:val="000000"/>
          <w:lang w:eastAsia="ar-SA"/>
        </w:rPr>
        <w:t>od dnia 01.01.2025r. do 31.12.2027 r</w:t>
      </w:r>
      <w:r w:rsidRPr="00C422AF">
        <w:rPr>
          <w:rFonts w:eastAsia="Times New Roman" w:cstheme="minorHAnsi"/>
          <w:bCs/>
          <w:color w:val="000000"/>
          <w:lang w:eastAsia="ar-SA"/>
        </w:rPr>
        <w:t>.</w:t>
      </w:r>
      <w:r w:rsidRPr="00C422AF">
        <w:rPr>
          <w:rFonts w:eastAsia="Times New Roman" w:cstheme="minorHAnsi"/>
          <w:lang w:eastAsia="ar-SA"/>
        </w:rPr>
        <w:t xml:space="preserve"> </w:t>
      </w:r>
    </w:p>
    <w:p w:rsidR="00C422AF" w:rsidRPr="00C422AF" w:rsidRDefault="00C422AF" w:rsidP="00C422AF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W przypadku nie wyczerpania wartości umowy określonej w § 2 umowy, Udzielający zamówienie zastrzega sobie możliwość jej przedłużenia do czasu jej wyczerpania.</w:t>
      </w:r>
    </w:p>
    <w:p w:rsidR="00C422AF" w:rsidRPr="00C422AF" w:rsidRDefault="00C422AF" w:rsidP="00C422AF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Umowa ulega rozwiązaniu w dniu wyczerpania wartości umowy określonej w § 2 umowy jeżeli nastąpi ono przed terminem zakończenia umowy wskazanym w pkt 1.</w:t>
      </w:r>
    </w:p>
    <w:p w:rsidR="00C422AF" w:rsidRPr="00C422AF" w:rsidRDefault="00C422AF" w:rsidP="00C422AF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Strony zgodnie oświadczają, iż zlecanie wykonania badań stanowiących przedmiot umowy nastąpi nie wcześniej niż 02.01.2025 r.</w:t>
      </w:r>
    </w:p>
    <w:p w:rsidR="00C422AF" w:rsidRPr="00C422AF" w:rsidRDefault="00C422AF" w:rsidP="00C422AF">
      <w:pPr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Przed rozpoczęciem wykonania badań przyjmujący zamówienie zrealizuje obowiązki wynikające z  § 3 lit a i d.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7</w:t>
      </w:r>
    </w:p>
    <w:p w:rsidR="00C422AF" w:rsidRPr="00C422AF" w:rsidRDefault="00C422AF" w:rsidP="00C422AF">
      <w:pPr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 zobowiązuje się do prowadzenia wymaganej przepisami dokumentacji medycznej, a także dokumentacji statystycznej, z uwzględnieniem wymagań ustalonych przez NFZ lub innych płatników świadczeń, z którymi Udzielający zamówienie posiada zawarte umowy.</w:t>
      </w:r>
    </w:p>
    <w:p w:rsidR="00C422AF" w:rsidRPr="00C422AF" w:rsidRDefault="00C422AF" w:rsidP="00C422AF">
      <w:pPr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 zobowiązuje się do:</w:t>
      </w:r>
    </w:p>
    <w:p w:rsidR="00C422AF" w:rsidRPr="00C422AF" w:rsidRDefault="00C422AF" w:rsidP="00C422AF">
      <w:pPr>
        <w:numPr>
          <w:ilvl w:val="0"/>
          <w:numId w:val="3"/>
        </w:numPr>
        <w:suppressAutoHyphens/>
        <w:spacing w:after="0" w:line="240" w:lineRule="auto"/>
        <w:ind w:left="851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Prowadzenia rejestru badanych  pacjentów zawierającego</w:t>
      </w:r>
    </w:p>
    <w:p w:rsidR="00C422AF" w:rsidRPr="00C422AF" w:rsidRDefault="00C422AF" w:rsidP="00C422AF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 imię i nazwisko pacjenta,</w:t>
      </w:r>
    </w:p>
    <w:p w:rsidR="00C422AF" w:rsidRPr="00C422AF" w:rsidRDefault="00C422AF" w:rsidP="00C422AF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 pesel pacjenta,</w:t>
      </w:r>
    </w:p>
    <w:p w:rsidR="00C422AF" w:rsidRPr="00C422AF" w:rsidRDefault="00C422AF" w:rsidP="00C422AF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 adres pacjenta,</w:t>
      </w:r>
    </w:p>
    <w:p w:rsidR="00C422AF" w:rsidRPr="00C422AF" w:rsidRDefault="00C422AF" w:rsidP="00C422AF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 datę zgłoszenia pacjenta,</w:t>
      </w:r>
    </w:p>
    <w:p w:rsidR="00C422AF" w:rsidRPr="00C422AF" w:rsidRDefault="00C422AF" w:rsidP="00C422AF">
      <w:pPr>
        <w:numPr>
          <w:ilvl w:val="1"/>
          <w:numId w:val="20"/>
        </w:num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lastRenderedPageBreak/>
        <w:t>numer ubezpieczenia lub skierowania w przypadku pacjentów nieobjętych systemem ubezpieczenia zdrowotnego.</w:t>
      </w:r>
    </w:p>
    <w:p w:rsidR="00C422AF" w:rsidRPr="00C422AF" w:rsidRDefault="00C422AF" w:rsidP="00C422AF">
      <w:pPr>
        <w:numPr>
          <w:ilvl w:val="0"/>
          <w:numId w:val="3"/>
        </w:numPr>
        <w:suppressAutoHyphens/>
        <w:spacing w:after="0" w:line="240" w:lineRule="auto"/>
        <w:ind w:left="851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sporządzenia zestawień za okresy miesięczne wykonywanych badań z podziałem na Przychodnie i poradnie zlecające, z których wystawiono skierowanie i lekarzy kierujących na badanie w wersji elektronicznej i papierowej zgodnej z </w:t>
      </w:r>
      <w:r w:rsidRPr="00C422AF">
        <w:rPr>
          <w:rFonts w:eastAsia="Times New Roman" w:cstheme="minorHAnsi"/>
          <w:b/>
          <w:bCs/>
          <w:lang w:eastAsia="ar-SA"/>
        </w:rPr>
        <w:t>załącznikiem nr 4</w:t>
      </w:r>
      <w:r w:rsidRPr="00C422AF">
        <w:rPr>
          <w:rFonts w:eastAsia="Times New Roman" w:cstheme="minorHAnsi"/>
          <w:bCs/>
          <w:lang w:eastAsia="ar-SA"/>
        </w:rPr>
        <w:t xml:space="preserve"> do niniejszej umowy. </w:t>
      </w:r>
    </w:p>
    <w:p w:rsidR="00C422AF" w:rsidRPr="00C422AF" w:rsidRDefault="00C422AF" w:rsidP="00C422AF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8</w:t>
      </w:r>
    </w:p>
    <w:p w:rsidR="00C422AF" w:rsidRPr="00C422AF" w:rsidRDefault="00C422AF" w:rsidP="00C422AF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Rozliczenia miedzy stronami z tytułu ilości wykonanych badań laboratoryjnych oraz należnego za ich realizację wynagrodzenia dokonywane będą za miesięczne okresy kalendarzowe, na podstawie przedstawionych przez Przyjmującego zamówienie zestawień, o których mowa w § 7 ust. 2 oraz prawidłowo wystawionej faktury, obejmującej pełny miesiąc kalendarzowy, za który przysługuje należność.</w:t>
      </w:r>
    </w:p>
    <w:p w:rsidR="00C422AF" w:rsidRPr="00C422AF" w:rsidRDefault="00C422AF" w:rsidP="00C422AF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Zestawienia oraz faktura, o których mowa w pkt.1 składane są w terminie do 8 dnia każdego miesiąca za miesiąc poprzedni.</w:t>
      </w:r>
    </w:p>
    <w:p w:rsidR="00C422AF" w:rsidRPr="00C422AF" w:rsidRDefault="00C422AF" w:rsidP="00C422AF">
      <w:pPr>
        <w:suppressAutoHyphens/>
        <w:spacing w:after="0" w:line="240" w:lineRule="auto"/>
        <w:ind w:left="4248" w:hanging="4248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 9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Należność za wykonane świadczenia zostanie przekazana Przyjmującemu zamówienie przelewem na jego rachunek bankowy wskazany na fakturze w terminie 30 dni od daty otrzymania prawidłowo wystawionej faktury wraz z zestawieniem, zgodnie z § 8 ust.2 umowy.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§10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 zobowiązuje się do poddania kontroli wykonywanej przez Udzielającego zamówienie oraz Narodowy Fundusz Zdrowia oraz inne uprawnione organy i udostępnienia wszelkich danych i informacji niezbędnych do przeprowadzenia kontroli oraz zapewni możliwość przeprowadzenia kontroli przez ww. podmioty u podwykonawców.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§11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Strony zobowiązują się do zachowania w tajemnicy wszelkich informacji, uzyskanych przy realizacji postanowień niniejszej umowy i które stanowią tajemnicę w rozumieniu przepisów ustawy </w:t>
      </w:r>
      <w:r w:rsidRPr="00C422AF">
        <w:rPr>
          <w:rFonts w:eastAsia="Times New Roman" w:cstheme="minorHAnsi"/>
          <w:bCs/>
          <w:lang w:eastAsia="ar-SA"/>
        </w:rPr>
        <w:br/>
        <w:t xml:space="preserve">o zwalczaniu nieuczciwej konkurencji lub są danymi podlegającymi ochronie wynikającej z ustawy </w:t>
      </w:r>
      <w:r w:rsidRPr="00C422AF">
        <w:rPr>
          <w:rFonts w:eastAsia="Times New Roman" w:cstheme="minorHAnsi"/>
          <w:bCs/>
          <w:lang w:eastAsia="ar-SA"/>
        </w:rPr>
        <w:br/>
        <w:t>o ochronie danych osobowych.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§12</w:t>
      </w:r>
    </w:p>
    <w:p w:rsidR="00C422AF" w:rsidRPr="00C422AF" w:rsidRDefault="00C422AF" w:rsidP="00C422AF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C422AF">
        <w:rPr>
          <w:rFonts w:eastAsia="Times New Roman" w:cstheme="minorHAnsi"/>
          <w:b/>
          <w:lang w:eastAsia="ar-SA"/>
        </w:rPr>
        <w:t>Udzielający Zamówienia</w:t>
      </w:r>
      <w:r w:rsidRPr="00C422AF">
        <w:rPr>
          <w:rFonts w:ascii="Calibri" w:eastAsia="Times New Roman" w:hAnsi="Calibri" w:cs="Calibri"/>
          <w:bCs/>
          <w:lang w:eastAsia="ar-SA"/>
        </w:rPr>
        <w:t xml:space="preserve"> jest Administratorem danych osobowych o którym mowa </w:t>
      </w:r>
      <w:r w:rsidRPr="00C422AF">
        <w:rPr>
          <w:rFonts w:ascii="Calibri" w:eastAsia="Times New Roman" w:hAnsi="Calibri" w:cs="Calibri"/>
          <w:bCs/>
          <w:lang w:eastAsia="ar-SA"/>
        </w:rPr>
        <w:br/>
        <w:t xml:space="preserve">w Rozporządzeniu Parlamentu Europejskiego i Rady (UE) 2016/679 z dn. 27 kwietnia 2016r </w:t>
      </w:r>
      <w:r w:rsidRPr="00C422AF">
        <w:rPr>
          <w:rFonts w:ascii="Calibri" w:eastAsia="MS Mincho" w:hAnsi="Calibri" w:cs="Calibri"/>
          <w:iCs/>
          <w:lang w:eastAsia="ja-JP"/>
        </w:rPr>
        <w:t xml:space="preserve">w sprawie ochrony osób fizycznych w związku z przetwarzaniem danych osobowych i w sprawie swobodnego przepływu takich danych oraz uchylenia dyrektywy 95/46/WE (Dz. Urz. UE L 119 z 04.05.2016), (zwane dalej Rozporządzenie lub RODO)  oraz ustawy z dnia 10 maja 2018 r. o ochronie danych osobowych (Dz. U. z </w:t>
      </w:r>
      <w:r w:rsidRPr="00C422AF">
        <w:rPr>
          <w:rFonts w:ascii="Calibri" w:eastAsia="Times New Roman" w:hAnsi="Calibri" w:cs="Calibri"/>
          <w:lang w:eastAsia="zh-CN"/>
        </w:rPr>
        <w:t>2019 r. poz. 1781</w:t>
      </w:r>
      <w:r w:rsidRPr="00C422AF">
        <w:rPr>
          <w:rFonts w:ascii="Calibri" w:eastAsia="Times New Roman" w:hAnsi="Calibri" w:cs="Calibri"/>
          <w:bCs/>
          <w:lang w:eastAsia="ar-SA"/>
        </w:rPr>
        <w:t>)</w:t>
      </w:r>
      <w:r w:rsidRPr="00C422AF">
        <w:rPr>
          <w:rFonts w:ascii="Calibri" w:eastAsia="Times New Roman" w:hAnsi="Calibri" w:cs="Calibri"/>
          <w:lang w:eastAsia="ar-SA"/>
        </w:rPr>
        <w:t xml:space="preserve"> oświadcza, iż realizuje obowiązki Administratora Danych Osobowych określone w wyżej wymienionych przepisach z zakresu ochrony danych osobowych, do momentu udostępnienia </w:t>
      </w:r>
      <w:r w:rsidRPr="00C422AF">
        <w:rPr>
          <w:rFonts w:eastAsia="Times New Roman" w:cstheme="minorHAnsi"/>
          <w:b/>
          <w:lang w:eastAsia="ar-SA"/>
        </w:rPr>
        <w:t>Przyjmującemu Zamówienie</w:t>
      </w:r>
      <w:r w:rsidRPr="00C422AF">
        <w:rPr>
          <w:rFonts w:ascii="Calibri" w:eastAsia="Times New Roman" w:hAnsi="Calibri" w:cs="Calibri"/>
          <w:lang w:eastAsia="ar-SA"/>
        </w:rPr>
        <w:t xml:space="preserve"> danych osobowych pacjenta w zakresie niezbędnym do realizacji niniejszej umowy.</w:t>
      </w:r>
    </w:p>
    <w:p w:rsidR="00C422AF" w:rsidRPr="00C422AF" w:rsidRDefault="00C422AF" w:rsidP="00C422AF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C422AF">
        <w:rPr>
          <w:rFonts w:ascii="Calibri" w:eastAsia="Times New Roman" w:hAnsi="Calibri" w:cs="Calibri"/>
          <w:lang w:eastAsia="ar-SA"/>
        </w:rPr>
        <w:t xml:space="preserve">Z chwilą udostępnienia </w:t>
      </w:r>
      <w:r w:rsidRPr="00C422AF">
        <w:rPr>
          <w:rFonts w:eastAsia="Times New Roman" w:cstheme="minorHAnsi"/>
          <w:b/>
          <w:lang w:eastAsia="ar-SA"/>
        </w:rPr>
        <w:t>Przyjmującemu Zamówienie</w:t>
      </w:r>
      <w:r w:rsidRPr="00C422AF">
        <w:rPr>
          <w:rFonts w:ascii="Calibri" w:eastAsia="Times New Roman" w:hAnsi="Calibri" w:cs="Calibri"/>
          <w:lang w:eastAsia="ar-SA"/>
        </w:rPr>
        <w:t xml:space="preserve"> danych osobowych, o których mowa w ust. 1, </w:t>
      </w:r>
      <w:r w:rsidRPr="00C422AF">
        <w:rPr>
          <w:rFonts w:eastAsia="Times New Roman" w:cstheme="minorHAnsi"/>
          <w:b/>
          <w:lang w:eastAsia="ar-SA"/>
        </w:rPr>
        <w:t>Przyjmującemu Zamówienie</w:t>
      </w:r>
      <w:r w:rsidRPr="00C422AF">
        <w:rPr>
          <w:rFonts w:ascii="Calibri" w:eastAsia="Times New Roman" w:hAnsi="Calibri" w:cs="Calibri"/>
          <w:lang w:eastAsia="ar-SA"/>
        </w:rPr>
        <w:t xml:space="preserve"> staje się w myśl postanowień Rozporządzenia Administratorem danych pacjenta.</w:t>
      </w:r>
    </w:p>
    <w:p w:rsidR="00C422AF" w:rsidRPr="00C422AF" w:rsidRDefault="00C422AF" w:rsidP="00C422AF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C422AF">
        <w:rPr>
          <w:rFonts w:eastAsia="Times New Roman" w:cstheme="minorHAnsi"/>
          <w:b/>
          <w:lang w:eastAsia="ar-SA"/>
        </w:rPr>
        <w:t>Przyjmujący Zamówienie</w:t>
      </w:r>
      <w:r w:rsidRPr="00C422AF">
        <w:rPr>
          <w:rFonts w:ascii="Calibri" w:eastAsia="Times New Roman" w:hAnsi="Calibri" w:cs="Calibri"/>
          <w:lang w:eastAsia="ar-SA"/>
        </w:rPr>
        <w:t xml:space="preserve"> w związku z rea</w:t>
      </w:r>
      <w:r w:rsidRPr="00C422AF">
        <w:rPr>
          <w:rFonts w:eastAsia="Times New Roman" w:cstheme="minorHAnsi"/>
          <w:lang w:eastAsia="ar-SA"/>
        </w:rPr>
        <w:t>lizacją umowy</w:t>
      </w:r>
      <w:r w:rsidRPr="00C422AF">
        <w:rPr>
          <w:rFonts w:ascii="Calibri" w:eastAsia="Times New Roman" w:hAnsi="Calibri" w:cs="Calibri"/>
          <w:lang w:eastAsia="ar-SA"/>
        </w:rPr>
        <w:t xml:space="preserve"> może przetwarzać dane osobowe pacjenta  wyłącznie w celu </w:t>
      </w:r>
      <w:r w:rsidRPr="00C422AF">
        <w:rPr>
          <w:rFonts w:eastAsia="Times New Roman" w:cstheme="minorHAnsi"/>
          <w:lang w:eastAsia="ar-SA"/>
        </w:rPr>
        <w:t>jej realizacji</w:t>
      </w:r>
      <w:r w:rsidRPr="00C422AF">
        <w:rPr>
          <w:rFonts w:ascii="Calibri" w:eastAsia="Times New Roman" w:hAnsi="Calibri" w:cs="Calibri"/>
          <w:lang w:eastAsia="ar-SA"/>
        </w:rPr>
        <w:t xml:space="preserve">. Przetwarzanie przez </w:t>
      </w:r>
      <w:r w:rsidRPr="00C422AF">
        <w:rPr>
          <w:rFonts w:eastAsia="Times New Roman" w:cstheme="minorHAnsi"/>
          <w:b/>
          <w:lang w:eastAsia="ar-SA"/>
        </w:rPr>
        <w:t>Przyjmującego Zamówienie</w:t>
      </w:r>
      <w:r w:rsidRPr="00C422AF">
        <w:rPr>
          <w:rFonts w:ascii="Calibri" w:eastAsia="Times New Roman" w:hAnsi="Calibri" w:cs="Calibri"/>
          <w:lang w:eastAsia="ar-SA"/>
        </w:rPr>
        <w:t xml:space="preserve"> danych osobowych pacjenta, następuje w ramach zadań i obowiązków </w:t>
      </w:r>
      <w:r w:rsidRPr="00C422AF">
        <w:rPr>
          <w:rFonts w:eastAsia="Times New Roman" w:cstheme="minorHAnsi"/>
          <w:b/>
          <w:lang w:eastAsia="ar-SA"/>
        </w:rPr>
        <w:t>Przyjmującego Zamówienie</w:t>
      </w:r>
      <w:r w:rsidRPr="00C422AF">
        <w:rPr>
          <w:rFonts w:ascii="Calibri" w:eastAsia="Times New Roman" w:hAnsi="Calibri" w:cs="Calibri"/>
          <w:lang w:eastAsia="ar-SA"/>
        </w:rPr>
        <w:t xml:space="preserve"> jako niezależnego Administratora dla celów związanych z realizacją niniejszej umowy.</w:t>
      </w:r>
    </w:p>
    <w:p w:rsidR="00C422AF" w:rsidRPr="00C422AF" w:rsidRDefault="00C422AF" w:rsidP="00C422AF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C422AF">
        <w:rPr>
          <w:rFonts w:eastAsia="Times New Roman" w:cstheme="minorHAnsi"/>
          <w:b/>
          <w:lang w:eastAsia="ar-SA"/>
        </w:rPr>
        <w:t>Przyjmujący Zamówienie</w:t>
      </w:r>
      <w:r w:rsidRPr="00C422AF">
        <w:rPr>
          <w:rFonts w:ascii="Calibri" w:eastAsia="Times New Roman" w:hAnsi="Calibri" w:cs="Calibri"/>
          <w:lang w:eastAsia="ar-SA"/>
        </w:rPr>
        <w:t xml:space="preserve"> zapewnia ochronę danych osobowych i podejmuje odpowiednie środki techniczne i organizacyjne zapewniające właściwy stopień bezpieczeństwa przetwarzania danych osobowych uwzględniający stan wiedzy technicznej, koszt wdrażania oraz charakter, zakres, kontekst i cele przetwarzania oraz ryzyko naruszenia praw lub wolności osób fizycznych. </w:t>
      </w:r>
    </w:p>
    <w:p w:rsidR="00C422AF" w:rsidRPr="00C422AF" w:rsidRDefault="00C422AF" w:rsidP="00C422AF">
      <w:pPr>
        <w:numPr>
          <w:ilvl w:val="3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C422AF">
        <w:rPr>
          <w:rFonts w:ascii="Calibri" w:eastAsia="Times New Roman" w:hAnsi="Calibri" w:cs="Calibri"/>
          <w:lang w:eastAsia="ar-SA"/>
        </w:rPr>
        <w:lastRenderedPageBreak/>
        <w:t>Strony zobowiązują się do zabezpieczenia danych osobowych przed ich udostępnieniem osobom nieupoważnionym oraz realizacji innych obowiązków spoczywających na Stronach jako administratorach danych w rozumieniu RODO.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§13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 realizacji czynności objętych niniejsza umową Strony, poprzez swoich upoważnionych przedstawicieli, uprawnione są do kontaktowania się z personelem zatrudnionym przez Udzielającego zamówienia i Przyjmującego zamówienie dla potrzeb związanych z realizacją niniejszej umowy, w celu uzyskania informacji niezbędnych do prawidłowego wykonania świadczeń objętych niniejszą umową.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§14</w:t>
      </w:r>
    </w:p>
    <w:p w:rsidR="00C422AF" w:rsidRPr="00C422AF" w:rsidRDefault="00C422AF" w:rsidP="00C422A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Z tytułu niniejszej umowy strony </w:t>
      </w:r>
      <w:r w:rsidRPr="00C422AF">
        <w:rPr>
          <w:rFonts w:eastAsia="Times New Roman" w:cstheme="minorHAnsi"/>
          <w:bCs/>
          <w:color w:val="000000"/>
          <w:lang w:eastAsia="ar-SA"/>
        </w:rPr>
        <w:t>wobec osób trzecich</w:t>
      </w:r>
      <w:r w:rsidRPr="00C422AF">
        <w:rPr>
          <w:rFonts w:eastAsia="Times New Roman" w:cstheme="minorHAnsi"/>
          <w:bCs/>
          <w:color w:val="FF0000"/>
          <w:lang w:eastAsia="ar-SA"/>
        </w:rPr>
        <w:t xml:space="preserve"> </w:t>
      </w:r>
      <w:r w:rsidRPr="00C422AF">
        <w:rPr>
          <w:rFonts w:eastAsia="Times New Roman" w:cstheme="minorHAnsi"/>
          <w:bCs/>
          <w:lang w:eastAsia="ar-SA"/>
        </w:rPr>
        <w:t>ponoszą odpowiedzialność solidarną.</w:t>
      </w:r>
    </w:p>
    <w:p w:rsidR="00C422AF" w:rsidRPr="00C422AF" w:rsidRDefault="00C422AF" w:rsidP="00C422A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 ponosi odpowiedzialność za szkody powstałe z przyczyn leżących po jego stronie lub zawinione przez podwykonawców, a w szczególności wynikających z:</w:t>
      </w:r>
    </w:p>
    <w:p w:rsidR="00C422AF" w:rsidRPr="00C422AF" w:rsidRDefault="00C422AF" w:rsidP="00C422AF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niewykonania lub niewłaściwego wykonania świadczenia zdrowotnego,</w:t>
      </w:r>
    </w:p>
    <w:p w:rsidR="00C422AF" w:rsidRPr="00C422AF" w:rsidRDefault="00C422AF" w:rsidP="00C422AF">
      <w:pPr>
        <w:numPr>
          <w:ilvl w:val="0"/>
          <w:numId w:val="10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przedstawienia danych stanowiących podstawę rozliczenia niezgodnie ze stanem faktycznym,</w:t>
      </w:r>
    </w:p>
    <w:p w:rsidR="00C422AF" w:rsidRPr="00C422AF" w:rsidRDefault="00C422AF" w:rsidP="00C422AF">
      <w:pPr>
        <w:numPr>
          <w:ilvl w:val="0"/>
          <w:numId w:val="10"/>
        </w:numPr>
        <w:suppressAutoHyphens/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nie prowadzenia dokumentacji medycznej lub prowadzenia jej w sposób nieprawidłowy </w:t>
      </w:r>
      <w:r w:rsidRPr="00C422AF">
        <w:rPr>
          <w:rFonts w:eastAsia="Times New Roman" w:cstheme="minorHAnsi"/>
          <w:bCs/>
          <w:lang w:eastAsia="ar-SA"/>
        </w:rPr>
        <w:br/>
        <w:t>i niekompletny,</w:t>
      </w:r>
    </w:p>
    <w:p w:rsidR="00C422AF" w:rsidRPr="00C422AF" w:rsidRDefault="00C422AF" w:rsidP="00C422AF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braku realizacji zaleceń pokontrolnych.</w:t>
      </w:r>
    </w:p>
    <w:p w:rsidR="00C422AF" w:rsidRPr="00C422AF" w:rsidRDefault="00C422AF" w:rsidP="00C422AF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Udzielający zamówienia uprawniony jest do żądania pokrycia szkody spowodowanej nałożeniem przez Płatników świadczeń kar pieniężnych lub obowiązków odszkodowawczych, o których mowa w kontraktach zawartych z Płatnikami świadczeń a Udzielającym zamówienia, jeżeli nałożenie tych kar lub obowiązku zapłaty odszkodowania było wynikiem niewłaściwego wykonania przez Przyjmującego zamówienie zadań i obowiązków wynikających z niniejszej umowy.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§15</w:t>
      </w:r>
    </w:p>
    <w:p w:rsidR="00C422AF" w:rsidRPr="00C422AF" w:rsidRDefault="00C422AF" w:rsidP="00C422AF">
      <w:p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1. </w:t>
      </w:r>
      <w:r w:rsidRPr="00C422AF">
        <w:rPr>
          <w:rFonts w:eastAsia="Times New Roman" w:cstheme="minorHAnsi"/>
          <w:lang w:eastAsia="ar-SA"/>
        </w:rPr>
        <w:tab/>
        <w:t>Przyjmujący Zamówienie zapłaci Udzielającemu Zamówienia karę umowną :</w:t>
      </w:r>
    </w:p>
    <w:p w:rsidR="00C422AF" w:rsidRPr="00C422AF" w:rsidRDefault="00C422AF" w:rsidP="00C422AF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w przypadku uszkodzenia materiału biologicznego uniemożliwiającego wykonanie badania </w:t>
      </w:r>
      <w:r w:rsidRPr="00C422AF">
        <w:rPr>
          <w:rFonts w:eastAsia="Times New Roman" w:cstheme="minorHAnsi"/>
          <w:lang w:eastAsia="ar-SA"/>
        </w:rPr>
        <w:br/>
        <w:t xml:space="preserve">i powodujące konieczność powtórnego pobrania od pacjenta materiału biologicznego </w:t>
      </w:r>
      <w:r w:rsidRPr="00C422AF">
        <w:rPr>
          <w:rFonts w:eastAsia="Times New Roman" w:cstheme="minorHAnsi"/>
          <w:lang w:eastAsia="ar-SA"/>
        </w:rPr>
        <w:br/>
        <w:t>z powodu okoliczności, za które odpowiada Przyjmujący Zamówienie w wysokości 200% wartości brutto danego badania diagnostycznego, określonego w formularzu cenowym, którego wykonanie stało się niemożliwe z powodu uszkodzenia materiału biologicznego,</w:t>
      </w:r>
    </w:p>
    <w:p w:rsidR="00C422AF" w:rsidRPr="00C422AF" w:rsidRDefault="00C422AF" w:rsidP="00C422AF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jeżeli materiał nie zostanie odebrany lub wyniki nie zostaną dostarczone w terminie, </w:t>
      </w:r>
      <w:r w:rsidRPr="00C422AF">
        <w:rPr>
          <w:rFonts w:eastAsia="Times New Roman" w:cstheme="minorHAnsi"/>
          <w:lang w:eastAsia="ar-SA"/>
        </w:rPr>
        <w:br/>
        <w:t>z powodu okoliczności, za które odpowiada Przyjmujący Zamówienie w wysokości 100 zł za każdą godzinę zwłoki,</w:t>
      </w:r>
    </w:p>
    <w:p w:rsidR="00C422AF" w:rsidRPr="00C422AF" w:rsidRDefault="00C422AF" w:rsidP="00C422AF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>Przyjmujący Zamówienie zapłaci karę w wysokości 10 000 zł w przypadku rozwiązania umowy z przyczyn leżących po jego stronie.</w:t>
      </w:r>
    </w:p>
    <w:p w:rsidR="00C422AF" w:rsidRPr="00C422AF" w:rsidRDefault="00C422AF" w:rsidP="00C422AF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>Strony zastrzegają sobie prawo dochodzenia odszkodowania uzupełniającego przenoszącego wysokość zastrzeżonych kar umownych.</w:t>
      </w:r>
    </w:p>
    <w:p w:rsidR="00C422AF" w:rsidRPr="00C422AF" w:rsidRDefault="00C422AF" w:rsidP="00C422AF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C422AF">
        <w:rPr>
          <w:rFonts w:eastAsia="Times New Roman" w:cstheme="minorHAnsi"/>
          <w:lang w:eastAsia="ar-SA"/>
        </w:rPr>
        <w:t xml:space="preserve">Udzielającemu Zamówienie przysługuje prawo do potrącenia należności z tytułu kar umownych </w:t>
      </w:r>
      <w:r w:rsidRPr="00C422AF">
        <w:rPr>
          <w:rFonts w:eastAsia="Times New Roman" w:cstheme="minorHAnsi"/>
          <w:lang w:eastAsia="ar-SA"/>
        </w:rPr>
        <w:br/>
        <w:t>z wynagrodzenia Przyjmującego Zamówienie. Udzielający Zamówienia zobowiązuję się każdorazowo poinformować.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§16</w:t>
      </w:r>
    </w:p>
    <w:p w:rsidR="00C422AF" w:rsidRPr="00C422AF" w:rsidRDefault="00C422AF" w:rsidP="00C422AF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przypadku niemożności wykonania zleconego świadczenia zdrowotnego z przyczyn leżących po stronie Przyjmującego zamówienie, jest on zobowiązany do zorganizowania zastępczego wykonania świadczenia zdrowotnego i sfinansowania na własny koszt i ryzyko.</w:t>
      </w:r>
    </w:p>
    <w:p w:rsidR="00C422AF" w:rsidRPr="00C422AF" w:rsidRDefault="00C422AF" w:rsidP="00C422AF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W przypadku, w którym Przyjmujący zamówienie nie wywiąże się z obowiązku wskazanego </w:t>
      </w:r>
      <w:r w:rsidRPr="00C422AF">
        <w:rPr>
          <w:rFonts w:eastAsia="Times New Roman" w:cstheme="minorHAnsi"/>
          <w:bCs/>
          <w:lang w:eastAsia="ar-SA"/>
        </w:rPr>
        <w:br/>
        <w:t>w ust. 1, Udzielający zamówienie uprawniony jest do zlecenia świadczenia innemu podmiotowi na koszt i ryzyko Przyjmującego zamówienie.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§17</w:t>
      </w:r>
    </w:p>
    <w:p w:rsidR="00C422AF" w:rsidRPr="00C422AF" w:rsidRDefault="00C422AF" w:rsidP="00C422AF">
      <w:pPr>
        <w:numPr>
          <w:ilvl w:val="1"/>
          <w:numId w:val="23"/>
        </w:numPr>
        <w:suppressAutoHyphens/>
        <w:spacing w:after="0" w:line="240" w:lineRule="auto"/>
        <w:ind w:left="397" w:hanging="397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lastRenderedPageBreak/>
        <w:t xml:space="preserve">Przyjmujący zamówienie oświadcza, że posiada aktualną polisę ubezpieczenia od odpowiedzialności cywilnej za szkody spowodowane przy udzielaniu świadczeń zdrowotnych objętych umową, </w:t>
      </w:r>
      <w:r w:rsidRPr="00C422AF">
        <w:rPr>
          <w:rFonts w:eastAsia="Times New Roman" w:cstheme="minorHAnsi"/>
          <w:bCs/>
          <w:color w:val="000000"/>
          <w:lang w:eastAsia="ar-SA"/>
        </w:rPr>
        <w:t>i zobowiązuje się do jej utrzymania przez cały okres trwania umowy.</w:t>
      </w:r>
    </w:p>
    <w:p w:rsidR="00C422AF" w:rsidRPr="00C422AF" w:rsidRDefault="00C422AF" w:rsidP="00C422AF">
      <w:pPr>
        <w:numPr>
          <w:ilvl w:val="1"/>
          <w:numId w:val="23"/>
        </w:numPr>
        <w:suppressAutoHyphens/>
        <w:spacing w:after="0" w:line="240" w:lineRule="auto"/>
        <w:ind w:left="397" w:hanging="397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lang w:eastAsia="ar-SA"/>
        </w:rPr>
        <w:t>W razie upływu terminu ważności tej polisy Wykonawca bez dodatkowych wezwań zobowiązany jest przedłożyć Udzielającemu zamówienie nową polisę OC najpóźniej w ostatnim dniu ważności poprzedniej polisy. W razie nieprzedstawienia przez Wykonawcę nowej polisy OC Udzielającemu zamówienie ma prawo rozwiązania umowy bez wypowiedzenia.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§18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Prawa i obowiązki wynikające z niniejszej umowy nie mogą być przenoszone na inne podmioty bez uzyskania pisemnej zgody Udzielającego zamówienia.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§19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Umowa ulega rozwiązaniu w następujących przypadkach:</w:t>
      </w:r>
    </w:p>
    <w:p w:rsidR="00C422AF" w:rsidRPr="00C422AF" w:rsidRDefault="00C422AF" w:rsidP="00C422A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Z upływem czasu, na jaki została zawarta</w:t>
      </w:r>
    </w:p>
    <w:p w:rsidR="00C422AF" w:rsidRPr="00C422AF" w:rsidRDefault="00C422AF" w:rsidP="00C422AF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426" w:hanging="371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Na mocy porozumienia stron</w:t>
      </w:r>
    </w:p>
    <w:p w:rsidR="00C422AF" w:rsidRPr="00C422AF" w:rsidRDefault="00C422AF" w:rsidP="00C422A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wyniku oświadczenia Udzielającego zamówienia z zachowaniem miesięcznego okresu wypowiedzenia</w:t>
      </w:r>
    </w:p>
    <w:p w:rsidR="00C422AF" w:rsidRPr="00C422AF" w:rsidRDefault="00C422AF" w:rsidP="00C422A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wyniku oświadczenia Udzielającego zamówienia z zachowaniem tygodniowego okresu wypowiedzenia z przyczyn leżących po stronie Przyjmującego zamówienie, a dotyczących:</w:t>
      </w:r>
    </w:p>
    <w:p w:rsidR="00C422AF" w:rsidRPr="00C422AF" w:rsidRDefault="00C422AF" w:rsidP="00C422AF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ograniczenia dostępności świadczeń, zawężenia ich zakresu lub ich niewłaściwej ilości </w:t>
      </w:r>
      <w:r w:rsidRPr="00C422AF">
        <w:rPr>
          <w:rFonts w:eastAsia="Times New Roman" w:cstheme="minorHAnsi"/>
          <w:bCs/>
          <w:lang w:eastAsia="ar-SA"/>
        </w:rPr>
        <w:br/>
        <w:t>i jakości,</w:t>
      </w:r>
    </w:p>
    <w:p w:rsidR="00C422AF" w:rsidRPr="00C422AF" w:rsidRDefault="00C422AF" w:rsidP="00C422AF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nie przedstawiania w ustalonym niniejszą umową terminie wymaganych sprawozdań </w:t>
      </w:r>
      <w:r w:rsidRPr="00C422AF">
        <w:rPr>
          <w:rFonts w:eastAsia="Times New Roman" w:cstheme="minorHAnsi"/>
          <w:bCs/>
          <w:lang w:eastAsia="ar-SA"/>
        </w:rPr>
        <w:br/>
        <w:t>i informacji,</w:t>
      </w:r>
    </w:p>
    <w:p w:rsidR="00C422AF" w:rsidRPr="00C422AF" w:rsidRDefault="00C422AF" w:rsidP="00C422AF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uzasadnionych skarg pacjentów, jeśli związane są one z naruszeniem postanowień niniejszej umowy lub przepisów prawa regulujących zasady wykonywania świadczeń zdrowotnych,</w:t>
      </w:r>
    </w:p>
    <w:p w:rsidR="00C422AF" w:rsidRPr="00C422AF" w:rsidRDefault="00C422AF" w:rsidP="00C422AF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127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powtarzającego się nie dostarczania wyników badań w ustalonym w ofercie terminie.</w:t>
      </w:r>
    </w:p>
    <w:p w:rsidR="00C422AF" w:rsidRPr="00C422AF" w:rsidRDefault="00C422AF" w:rsidP="00C422A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Za wypowiedzeniem dokonanym przez Przyjmującego zamówienie z zachowaniem dwumiesięcznego okresu wypowiedzenia w przypadku, w którym Udzielający zamówienie zalega z płatnościami za okres przekraczający 2 miesiące i pomimo wezwań nie reguluje płatności lub narusza istotne postanowienia umowy.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§20</w:t>
      </w:r>
    </w:p>
    <w:p w:rsidR="00C422AF" w:rsidRPr="00C422AF" w:rsidRDefault="00C422AF" w:rsidP="00C422AF">
      <w:pPr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 xml:space="preserve">Udzielający zamówienia uprawniony jest do rozwiązania umowy bez wypowiedzenia ze skutkiem natychmiastowym, jeśli Przyjmujący zamówienie w sposób rażący narusza istotne postanowienia umowy, </w:t>
      </w:r>
      <w:proofErr w:type="spellStart"/>
      <w:r w:rsidRPr="00C422AF">
        <w:rPr>
          <w:rFonts w:eastAsia="Times New Roman" w:cstheme="minorHAnsi"/>
          <w:bCs/>
          <w:color w:val="000000"/>
          <w:lang w:eastAsia="ar-SA"/>
        </w:rPr>
        <w:t>tj</w:t>
      </w:r>
      <w:proofErr w:type="spellEnd"/>
      <w:r w:rsidRPr="00C422AF">
        <w:rPr>
          <w:rFonts w:eastAsia="Times New Roman" w:cstheme="minorHAnsi"/>
          <w:bCs/>
          <w:color w:val="000000"/>
          <w:lang w:eastAsia="ar-SA"/>
        </w:rPr>
        <w:t xml:space="preserve"> :</w:t>
      </w:r>
    </w:p>
    <w:p w:rsidR="00C422AF" w:rsidRPr="00C422AF" w:rsidRDefault="00C422AF" w:rsidP="00C422AF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został skreślony z rejestru podmiotów leczniczych,</w:t>
      </w:r>
    </w:p>
    <w:p w:rsidR="00C422AF" w:rsidRPr="00C422AF" w:rsidRDefault="00C422AF" w:rsidP="00C422AF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przeniósł prawa i obowiązki wynikające z niniejszej umowy na osobę trzecią bez zgody Udzielającego zamówienia,</w:t>
      </w:r>
    </w:p>
    <w:p w:rsidR="00C422AF" w:rsidRPr="00C422AF" w:rsidRDefault="00C422AF" w:rsidP="00C422AF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nie dotrzymał warunków określonych w § 15 niniejszej umowy dotyczących ubezpieczenia od odpowiedzialności cywilnej,</w:t>
      </w:r>
    </w:p>
    <w:p w:rsidR="00C422AF" w:rsidRPr="00C422AF" w:rsidRDefault="00C422AF" w:rsidP="00C422AF">
      <w:pPr>
        <w:numPr>
          <w:ilvl w:val="0"/>
          <w:numId w:val="16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w sposób rażący narusza postanowienia wynikające z postanowień § 3, § 4 i § 5 ust. 2  niniejszej umowy.</w:t>
      </w:r>
    </w:p>
    <w:p w:rsidR="00C422AF" w:rsidRPr="00C422AF" w:rsidRDefault="00C422AF" w:rsidP="00C422AF">
      <w:pPr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Przyjmujący zamówienie uprawniony jest do rozwiązania umowy bez wypowiedzenia ze skutkiem natychmiastowym, jeśli Udzielający zamówienia w sposób rażący narusza istotne postanowienia umowy, tj.</w:t>
      </w:r>
    </w:p>
    <w:p w:rsidR="00C422AF" w:rsidRPr="00C422AF" w:rsidRDefault="00C422AF" w:rsidP="00C422AF">
      <w:pPr>
        <w:numPr>
          <w:ilvl w:val="0"/>
          <w:numId w:val="15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został skreślony z rejestru podmiotów leczniczych,</w:t>
      </w:r>
    </w:p>
    <w:p w:rsidR="00C422AF" w:rsidRPr="00C422AF" w:rsidRDefault="00C422AF" w:rsidP="00C422AF">
      <w:pPr>
        <w:numPr>
          <w:ilvl w:val="0"/>
          <w:numId w:val="15"/>
        </w:numPr>
        <w:suppressAutoHyphens/>
        <w:spacing w:after="0" w:line="240" w:lineRule="auto"/>
        <w:ind w:left="1276" w:hanging="425"/>
        <w:jc w:val="both"/>
        <w:rPr>
          <w:rFonts w:eastAsia="Times New Roman" w:cstheme="minorHAnsi"/>
          <w:bCs/>
          <w:color w:val="000000"/>
          <w:lang w:eastAsia="ar-SA"/>
        </w:rPr>
      </w:pPr>
      <w:r w:rsidRPr="00C422AF">
        <w:rPr>
          <w:rFonts w:eastAsia="Times New Roman" w:cstheme="minorHAnsi"/>
          <w:bCs/>
          <w:color w:val="000000"/>
          <w:lang w:eastAsia="ar-SA"/>
        </w:rPr>
        <w:t>z powodów nieuzasadnionych zalega z płatnościami za wykonane badania za okres przekraczający 6 miesięcy od dnia upływu terminu płatności wynikającego z doręczonej Udzielającemu zamówienia faktury.</w:t>
      </w: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lastRenderedPageBreak/>
        <w:t>§21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W sprawach nie uregulowanych niniejsza umowa maja zastosowanie przepisy Kodeksu Cywilnego. Ewentualne spory powstałe w związku z wykonywaniem niniejszej umowy, strony będą rozwiązywały w trybie polubownym, a po wyczerpaniu tego trybu przez sąd właściwy dla siedziby Udzielającego zamówienie.</w:t>
      </w:r>
    </w:p>
    <w:p w:rsidR="00C422AF" w:rsidRPr="00C422AF" w:rsidRDefault="00C422AF" w:rsidP="00C422AF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§22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Spory powstałe na tle realizacji niniejszej umowy rozpatruje Sąd powszechny, właściwy dla siedziby Udzielającego zamówienia.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§23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Zmiany do umowy dokonywane są w formie pisemnego aneksu pod rygorem nieważności</w:t>
      </w: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bCs/>
          <w:sz w:val="16"/>
          <w:szCs w:val="16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bCs/>
          <w:sz w:val="16"/>
          <w:szCs w:val="16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§24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Umowę sporządzono w dwóch jednobrzmiących egzemplarzach, po jednym dla każdej ze Stron.</w:t>
      </w: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>Przyjmujący zamówienie</w:t>
      </w:r>
      <w:r w:rsidRPr="00C422AF">
        <w:rPr>
          <w:rFonts w:eastAsia="Times New Roman" w:cstheme="minorHAnsi"/>
          <w:bCs/>
          <w:lang w:eastAsia="ar-SA"/>
        </w:rPr>
        <w:tab/>
      </w:r>
      <w:r w:rsidRPr="00C422AF">
        <w:rPr>
          <w:rFonts w:eastAsia="Times New Roman" w:cstheme="minorHAnsi"/>
          <w:bCs/>
          <w:lang w:eastAsia="ar-SA"/>
        </w:rPr>
        <w:tab/>
      </w:r>
      <w:r w:rsidRPr="00C422AF">
        <w:rPr>
          <w:rFonts w:eastAsia="Times New Roman" w:cstheme="minorHAnsi"/>
          <w:bCs/>
          <w:lang w:eastAsia="ar-SA"/>
        </w:rPr>
        <w:tab/>
      </w:r>
      <w:r w:rsidRPr="00C422AF">
        <w:rPr>
          <w:rFonts w:eastAsia="Times New Roman" w:cstheme="minorHAnsi"/>
          <w:bCs/>
          <w:lang w:eastAsia="ar-SA"/>
        </w:rPr>
        <w:tab/>
      </w:r>
      <w:r w:rsidRPr="00C422AF">
        <w:rPr>
          <w:rFonts w:eastAsia="Times New Roman" w:cstheme="minorHAnsi"/>
          <w:bCs/>
          <w:lang w:eastAsia="ar-SA"/>
        </w:rPr>
        <w:tab/>
      </w:r>
      <w:r w:rsidRPr="00C422AF">
        <w:rPr>
          <w:rFonts w:eastAsia="Times New Roman" w:cstheme="minorHAnsi"/>
          <w:bCs/>
          <w:lang w:eastAsia="ar-SA"/>
        </w:rPr>
        <w:tab/>
        <w:t xml:space="preserve">     Udzielający zamówienia</w:t>
      </w:r>
    </w:p>
    <w:p w:rsidR="00C422AF" w:rsidRPr="00C422AF" w:rsidRDefault="00C422AF" w:rsidP="00C422AF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:rsidR="00C422AF" w:rsidRPr="00C422AF" w:rsidRDefault="00C422AF" w:rsidP="00C422AF">
      <w:pPr>
        <w:pageBreakBefore/>
        <w:suppressAutoHyphens/>
        <w:spacing w:after="0" w:line="240" w:lineRule="auto"/>
        <w:jc w:val="right"/>
        <w:rPr>
          <w:rFonts w:eastAsia="Times New Roman" w:cstheme="minorHAnsi"/>
          <w:b/>
          <w:lang w:eastAsia="ar-SA"/>
        </w:rPr>
      </w:pPr>
      <w:r w:rsidRPr="00C422AF">
        <w:rPr>
          <w:rFonts w:eastAsia="Times New Roman" w:cstheme="minorHAnsi"/>
          <w:b/>
          <w:lang w:eastAsia="ar-SA"/>
        </w:rPr>
        <w:lastRenderedPageBreak/>
        <w:t>załącznik nr 2 do umowy nr …/DOP/2025</w:t>
      </w: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  <w:r w:rsidRPr="00C422AF">
        <w:rPr>
          <w:rFonts w:eastAsia="Times New Roman" w:cstheme="minorHAnsi"/>
          <w:bCs/>
          <w:lang w:eastAsia="ar-SA"/>
        </w:rPr>
        <w:t xml:space="preserve">Wykaz Punktów Pobrań znajdujących się w jednostkach organizacyjnych Udzielającego zamówienia: </w:t>
      </w: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26"/>
        <w:gridCol w:w="4356"/>
      </w:tblGrid>
      <w:tr w:rsidR="00C422AF" w:rsidRPr="00C422AF" w:rsidTr="00C85AAD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C422AF">
              <w:rPr>
                <w:rFonts w:eastAsia="Times New Roman" w:cstheme="minorHAnsi"/>
                <w:b/>
                <w:lang w:eastAsia="ar-SA"/>
              </w:rPr>
              <w:t xml:space="preserve">Jednostka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lang w:eastAsia="ar-SA"/>
              </w:rPr>
            </w:pPr>
            <w:r w:rsidRPr="00C422AF">
              <w:rPr>
                <w:rFonts w:eastAsia="Times New Roman" w:cstheme="minorHAnsi"/>
                <w:b/>
                <w:lang w:eastAsia="ar-SA"/>
              </w:rPr>
              <w:t xml:space="preserve">Adres </w:t>
            </w:r>
          </w:p>
        </w:tc>
      </w:tr>
      <w:tr w:rsidR="00C422AF" w:rsidRPr="00C422AF" w:rsidTr="00C85AAD">
        <w:trPr>
          <w:trHeight w:val="81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 xml:space="preserve">Przychodnia Lekarska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Malczewskiego 47a, Warszawa</w:t>
            </w:r>
          </w:p>
        </w:tc>
      </w:tr>
      <w:tr w:rsidR="00C422AF" w:rsidRPr="00C422AF" w:rsidTr="00C85AAD">
        <w:trPr>
          <w:trHeight w:val="90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Madalińskiego 13, Warszawa</w:t>
            </w:r>
          </w:p>
        </w:tc>
      </w:tr>
      <w:tr w:rsidR="00C422AF" w:rsidRPr="00C422AF" w:rsidTr="00C85AAD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Jadźwingów 9, Warszawa</w:t>
            </w:r>
          </w:p>
        </w:tc>
      </w:tr>
      <w:tr w:rsidR="00C422AF" w:rsidRPr="00C422AF" w:rsidTr="00C85AAD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Chełmska 13/17, Warszawa</w:t>
            </w:r>
          </w:p>
        </w:tc>
      </w:tr>
      <w:tr w:rsidR="00C422AF" w:rsidRPr="00C422AF" w:rsidTr="00C85AAD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Iwicka 19, Warszawa</w:t>
            </w:r>
          </w:p>
        </w:tc>
      </w:tr>
      <w:tr w:rsidR="00C422AF" w:rsidRPr="00C422AF" w:rsidTr="00C85AAD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Dąbrowskiego 75a, Warszawa</w:t>
            </w:r>
          </w:p>
        </w:tc>
      </w:tr>
      <w:tr w:rsidR="00C422AF" w:rsidRPr="00C422AF" w:rsidTr="00C85AAD">
        <w:trPr>
          <w:trHeight w:val="925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Przyczółkowa 33, Warszawa</w:t>
            </w:r>
          </w:p>
        </w:tc>
      </w:tr>
      <w:tr w:rsidR="00C422AF" w:rsidRPr="00C422AF" w:rsidTr="00C85AAD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Soczi 1, Warszawa</w:t>
            </w:r>
          </w:p>
        </w:tc>
      </w:tr>
      <w:tr w:rsidR="00C422AF" w:rsidRPr="00C422AF" w:rsidTr="00C85AAD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Klimczaka 4, Warszawa</w:t>
            </w:r>
          </w:p>
        </w:tc>
      </w:tr>
      <w:tr w:rsidR="00C422AF" w:rsidRPr="00C422AF" w:rsidTr="00C85AAD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dla Kombatantów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 xml:space="preserve">ul. Litewska 11/13, Warszawa </w:t>
            </w:r>
          </w:p>
        </w:tc>
      </w:tr>
      <w:tr w:rsidR="00C422AF" w:rsidRPr="00C422AF" w:rsidTr="00C85AAD">
        <w:trPr>
          <w:trHeight w:val="987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Przychodnia Lekarska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2AF" w:rsidRPr="00C422AF" w:rsidRDefault="00C422AF" w:rsidP="00C422A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ar-SA"/>
              </w:rPr>
            </w:pPr>
            <w:r w:rsidRPr="00C422AF">
              <w:rPr>
                <w:rFonts w:eastAsia="Times New Roman" w:cstheme="minorHAnsi"/>
                <w:lang w:eastAsia="ar-SA"/>
              </w:rPr>
              <w:t>ul. Wiertnicza 81, Warszawa</w:t>
            </w:r>
          </w:p>
        </w:tc>
      </w:tr>
    </w:tbl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C422AF" w:rsidRPr="00C422AF" w:rsidRDefault="00C422AF" w:rsidP="00C422AF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="-781" w:tblpY="-162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300"/>
        <w:gridCol w:w="1660"/>
        <w:gridCol w:w="1088"/>
        <w:gridCol w:w="1925"/>
        <w:gridCol w:w="1953"/>
        <w:gridCol w:w="1276"/>
      </w:tblGrid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  <w:r w:rsidRPr="00C422AF">
              <w:rPr>
                <w:rFonts w:eastAsia="Times New Roman" w:cstheme="minorHAnsi"/>
                <w:b/>
                <w:lang w:eastAsia="ar-SA"/>
              </w:rPr>
              <w:t>Załącznik nr 3 do umowy ../DOP/2025</w:t>
            </w:r>
          </w:p>
          <w:p w:rsidR="00C422AF" w:rsidRPr="00C422AF" w:rsidRDefault="00C422AF" w:rsidP="00C422AF">
            <w:pPr>
              <w:suppressAutoHyphens/>
              <w:spacing w:after="0" w:line="240" w:lineRule="auto"/>
              <w:ind w:right="-921"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C422AF">
              <w:rPr>
                <w:rFonts w:eastAsia="Times New Roman" w:cstheme="minorHAnsi"/>
                <w:b/>
                <w:lang w:eastAsia="ar-SA"/>
              </w:rPr>
              <w:t>Wykaz podwykonawców</w:t>
            </w:r>
          </w:p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3"/>
              <w:gridCol w:w="2268"/>
              <w:gridCol w:w="2126"/>
              <w:gridCol w:w="4284"/>
            </w:tblGrid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C422AF">
                    <w:rPr>
                      <w:rFonts w:cstheme="minorHAnsi"/>
                      <w:sz w:val="24"/>
                      <w:szCs w:val="24"/>
                      <w:lang w:eastAsia="ar-SA"/>
                    </w:rPr>
                    <w:t>Lp.</w:t>
                  </w: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C422AF">
                    <w:rPr>
                      <w:rFonts w:cstheme="minorHAnsi"/>
                      <w:sz w:val="24"/>
                      <w:szCs w:val="24"/>
                      <w:lang w:eastAsia="ar-SA"/>
                    </w:rPr>
                    <w:t>Nazwa/firma</w:t>
                  </w: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C422AF">
                    <w:rPr>
                      <w:rFonts w:cstheme="minorHAnsi"/>
                      <w:sz w:val="24"/>
                      <w:szCs w:val="24"/>
                      <w:lang w:eastAsia="ar-SA"/>
                    </w:rPr>
                    <w:t>Dane rejestrowe</w:t>
                  </w: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  <w:r w:rsidRPr="00C422AF">
                    <w:rPr>
                      <w:rFonts w:cstheme="minorHAnsi"/>
                      <w:sz w:val="24"/>
                      <w:szCs w:val="24"/>
                      <w:lang w:eastAsia="ar-SA"/>
                    </w:rPr>
                    <w:t>Rodzaj powierzonych badań</w:t>
                  </w: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422AF" w:rsidRPr="00C422AF" w:rsidTr="00C85AAD">
              <w:tc>
                <w:tcPr>
                  <w:tcW w:w="53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84" w:type="dxa"/>
                </w:tcPr>
                <w:p w:rsidR="00C422AF" w:rsidRPr="00C422AF" w:rsidRDefault="00C422AF" w:rsidP="00C422AF">
                  <w:pPr>
                    <w:framePr w:hSpace="141" w:wrap="around" w:vAnchor="text" w:hAnchor="margin" w:x="-781" w:y="-162"/>
                    <w:suppressAutoHyphens/>
                    <w:rPr>
                      <w:rFonts w:cstheme="minorHAns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  <w:bookmarkStart w:id="0" w:name="_GoBack"/>
            <w:bookmarkEnd w:id="0"/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</w:p>
          <w:p w:rsidR="00C422AF" w:rsidRPr="00C422AF" w:rsidRDefault="00C422AF" w:rsidP="00C422AF">
            <w:pPr>
              <w:suppressAutoHyphens/>
              <w:spacing w:after="0" w:line="240" w:lineRule="auto"/>
              <w:ind w:left="5737" w:right="-921"/>
              <w:rPr>
                <w:rFonts w:eastAsia="Times New Roman" w:cstheme="minorHAnsi"/>
                <w:b/>
                <w:lang w:eastAsia="ar-SA"/>
              </w:rPr>
            </w:pPr>
            <w:r w:rsidRPr="00C422AF">
              <w:rPr>
                <w:rFonts w:eastAsia="Times New Roman" w:cstheme="minorHAnsi"/>
                <w:b/>
                <w:lang w:eastAsia="ar-SA"/>
              </w:rPr>
              <w:t>Załącznik nr 4 do umowy …../DOP/2025</w:t>
            </w:r>
          </w:p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WYKAZ  ŚWIADCZEŃ  MEDYCZNYCH 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      wykonanych przez 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 xml:space="preserve">         …………………………………………………………………………….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 (rozliczenie do umowy Nr ………………..)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          Świadczenia za miesiąc: …………..2025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C422AF">
              <w:rPr>
                <w:rFonts w:eastAsia="Times New Roman" w:cstheme="minorHAns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C422AF">
              <w:rPr>
                <w:rFonts w:eastAsia="Times New Roman" w:cstheme="minorHAnsi"/>
                <w:sz w:val="28"/>
                <w:szCs w:val="28"/>
                <w:lang w:eastAsia="ar-SA"/>
              </w:rPr>
              <w:t>Przychodnia ………………………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Poradnia……………..</w:t>
            </w:r>
          </w:p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Imię i nazwisko pacjenta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Badanie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Przychodnia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Lekarz zlecający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kwota</w:t>
            </w:r>
          </w:p>
        </w:tc>
      </w:tr>
      <w:tr w:rsidR="00C422AF" w:rsidRPr="00C422AF" w:rsidTr="00C85AAD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Ogółem 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C422AF">
              <w:rPr>
                <w:rFonts w:eastAsia="Times New Roman" w:cstheme="minorHAns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C422AF">
              <w:rPr>
                <w:rFonts w:eastAsia="Times New Roman" w:cstheme="minorHAnsi"/>
                <w:sz w:val="28"/>
                <w:szCs w:val="28"/>
                <w:lang w:eastAsia="ar-SA"/>
              </w:rPr>
              <w:t>Przychodnia ………………………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Poradnia……………..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Imię i nazwisko pacjenta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Badanie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Lekarz zlecający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kwota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Poradnia ………………………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422AF" w:rsidRPr="00C422AF" w:rsidTr="00C85AA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Ogółem 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C422AF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2AF" w:rsidRPr="00C422AF" w:rsidRDefault="00C422AF" w:rsidP="00C422A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156984" w:rsidRDefault="00C422AF"/>
    <w:sectPr w:rsidR="0015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Arial"/>
      </w:rPr>
    </w:lvl>
    <w:lvl w:ilvl="2">
      <w:start w:val="4"/>
      <w:numFmt w:val="upperRoman"/>
      <w:lvlText w:val="%3.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multilevel"/>
    <w:tmpl w:val="5DD416A8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7" w:hanging="180"/>
      </w:pPr>
    </w:lvl>
  </w:abstractNum>
  <w:abstractNum w:abstractNumId="14">
    <w:nsid w:val="00000011"/>
    <w:multiLevelType w:val="singleLevel"/>
    <w:tmpl w:val="C9B499D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720"/>
      </w:pPr>
      <w:rPr>
        <w:b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20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lowerLetter"/>
      <w:lvlText w:val="%1.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3"/>
    <w:multiLevelType w:val="singleLevel"/>
    <w:tmpl w:val="7E503934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vertAlign w:val="baseline"/>
      </w:rPr>
    </w:lvl>
  </w:abstractNum>
  <w:abstractNum w:abstractNumId="31">
    <w:nsid w:val="00000025"/>
    <w:multiLevelType w:val="singleLevel"/>
    <w:tmpl w:val="F1E47EB4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1854" w:hanging="360"/>
      </w:pPr>
      <w:rPr>
        <w:sz w:val="22"/>
        <w:szCs w:val="22"/>
      </w:rPr>
    </w:lvl>
  </w:abstractNum>
  <w:abstractNum w:abstractNumId="32">
    <w:nsid w:val="00000026"/>
    <w:multiLevelType w:val="singleLevel"/>
    <w:tmpl w:val="00000026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33">
    <w:nsid w:val="00000027"/>
    <w:multiLevelType w:val="singleLevel"/>
    <w:tmpl w:val="B9A2F886"/>
    <w:name w:val="WW8Num39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34">
    <w:nsid w:val="00000028"/>
    <w:multiLevelType w:val="singleLevel"/>
    <w:tmpl w:val="00000028"/>
    <w:name w:val="WW8Num4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5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36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7">
    <w:nsid w:val="0000002C"/>
    <w:multiLevelType w:val="multilevel"/>
    <w:tmpl w:val="0000002C"/>
    <w:name w:val="WW8Num4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8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9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>
    <w:nsid w:val="0665088B"/>
    <w:multiLevelType w:val="hybridMultilevel"/>
    <w:tmpl w:val="2CD4240E"/>
    <w:lvl w:ilvl="0" w:tplc="04150019">
      <w:start w:val="1"/>
      <w:numFmt w:val="lowerLetter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>
    <w:nsid w:val="0C53064B"/>
    <w:multiLevelType w:val="hybridMultilevel"/>
    <w:tmpl w:val="31D62E08"/>
    <w:lvl w:ilvl="0" w:tplc="00000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3326FB"/>
    <w:multiLevelType w:val="hybridMultilevel"/>
    <w:tmpl w:val="59987FCA"/>
    <w:lvl w:ilvl="0" w:tplc="00000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656F0B"/>
    <w:multiLevelType w:val="multilevel"/>
    <w:tmpl w:val="D716E7A6"/>
    <w:name w:val="WW8Num2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17"/>
  </w:num>
  <w:num w:numId="6">
    <w:abstractNumId w:val="18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28"/>
  </w:num>
  <w:num w:numId="15">
    <w:abstractNumId w:val="31"/>
  </w:num>
  <w:num w:numId="16">
    <w:abstractNumId w:val="32"/>
  </w:num>
  <w:num w:numId="17">
    <w:abstractNumId w:val="34"/>
  </w:num>
  <w:num w:numId="18">
    <w:abstractNumId w:val="36"/>
  </w:num>
  <w:num w:numId="19">
    <w:abstractNumId w:val="37"/>
  </w:num>
  <w:num w:numId="20">
    <w:abstractNumId w:val="39"/>
  </w:num>
  <w:num w:numId="21">
    <w:abstractNumId w:val="41"/>
  </w:num>
  <w:num w:numId="22">
    <w:abstractNumId w:val="4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81"/>
    <w:rsid w:val="00635C6B"/>
    <w:rsid w:val="006C27C4"/>
    <w:rsid w:val="008A1081"/>
    <w:rsid w:val="00C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22A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22A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422A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422A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22A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22A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422A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422AF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422AF"/>
  </w:style>
  <w:style w:type="character" w:customStyle="1" w:styleId="WW8Num3z1">
    <w:name w:val="WW8Num3z1"/>
    <w:rsid w:val="00C422AF"/>
    <w:rPr>
      <w:rFonts w:ascii="Symbol" w:hAnsi="Symbol" w:cs="Arial"/>
    </w:rPr>
  </w:style>
  <w:style w:type="character" w:customStyle="1" w:styleId="WW8Num4z0">
    <w:name w:val="WW8Num4z0"/>
    <w:rsid w:val="00C422AF"/>
    <w:rPr>
      <w:b w:val="0"/>
    </w:rPr>
  </w:style>
  <w:style w:type="character" w:customStyle="1" w:styleId="WW8Num7z0">
    <w:name w:val="WW8Num7z0"/>
    <w:rsid w:val="00C422AF"/>
    <w:rPr>
      <w:sz w:val="22"/>
      <w:szCs w:val="22"/>
    </w:rPr>
  </w:style>
  <w:style w:type="character" w:customStyle="1" w:styleId="WW8Num19z0">
    <w:name w:val="WW8Num19z0"/>
    <w:rsid w:val="00C422AF"/>
    <w:rPr>
      <w:b/>
    </w:rPr>
  </w:style>
  <w:style w:type="character" w:customStyle="1" w:styleId="WW8Num22z0">
    <w:name w:val="WW8Num22z0"/>
    <w:rsid w:val="00C422AF"/>
    <w:rPr>
      <w:b/>
    </w:rPr>
  </w:style>
  <w:style w:type="character" w:customStyle="1" w:styleId="WW8Num29z0">
    <w:name w:val="WW8Num29z0"/>
    <w:rsid w:val="00C422AF"/>
    <w:rPr>
      <w:sz w:val="22"/>
      <w:szCs w:val="22"/>
    </w:rPr>
  </w:style>
  <w:style w:type="character" w:customStyle="1" w:styleId="WW8Num35z0">
    <w:name w:val="WW8Num35z0"/>
    <w:rsid w:val="00C422AF"/>
    <w:rPr>
      <w:b/>
    </w:rPr>
  </w:style>
  <w:style w:type="character" w:customStyle="1" w:styleId="WW8Num37z0">
    <w:name w:val="WW8Num37z0"/>
    <w:rsid w:val="00C422AF"/>
    <w:rPr>
      <w:sz w:val="26"/>
    </w:rPr>
  </w:style>
  <w:style w:type="character" w:customStyle="1" w:styleId="WW8Num40z0">
    <w:name w:val="WW8Num40z0"/>
    <w:rsid w:val="00C422AF"/>
    <w:rPr>
      <w:sz w:val="22"/>
      <w:szCs w:val="22"/>
    </w:rPr>
  </w:style>
  <w:style w:type="character" w:customStyle="1" w:styleId="WW8Num41z2">
    <w:name w:val="WW8Num41z2"/>
    <w:rsid w:val="00C422AF"/>
    <w:rPr>
      <w:rFonts w:ascii="Symbol" w:hAnsi="Symbol"/>
    </w:rPr>
  </w:style>
  <w:style w:type="character" w:customStyle="1" w:styleId="WW8Num45z0">
    <w:name w:val="WW8Num45z0"/>
    <w:rsid w:val="00C422AF"/>
    <w:rPr>
      <w:rFonts w:ascii="Symbol" w:hAnsi="Symbol"/>
    </w:rPr>
  </w:style>
  <w:style w:type="character" w:customStyle="1" w:styleId="WW8Num46z0">
    <w:name w:val="WW8Num46z0"/>
    <w:rsid w:val="00C422AF"/>
    <w:rPr>
      <w:rFonts w:ascii="Symbol" w:hAnsi="Symbol"/>
    </w:rPr>
  </w:style>
  <w:style w:type="character" w:customStyle="1" w:styleId="WW8Num46z2">
    <w:name w:val="WW8Num46z2"/>
    <w:rsid w:val="00C422AF"/>
    <w:rPr>
      <w:rFonts w:ascii="Wingdings" w:hAnsi="Wingdings"/>
    </w:rPr>
  </w:style>
  <w:style w:type="character" w:customStyle="1" w:styleId="WW8Num46z4">
    <w:name w:val="WW8Num46z4"/>
    <w:rsid w:val="00C422A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422AF"/>
  </w:style>
  <w:style w:type="character" w:customStyle="1" w:styleId="WW8Num5z1">
    <w:name w:val="WW8Num5z1"/>
    <w:rsid w:val="00C422AF"/>
    <w:rPr>
      <w:rFonts w:ascii="Arial" w:eastAsia="Times New Roman" w:hAnsi="Arial" w:cs="Arial"/>
    </w:rPr>
  </w:style>
  <w:style w:type="character" w:customStyle="1" w:styleId="WW8Num9z0">
    <w:name w:val="WW8Num9z0"/>
    <w:rsid w:val="00C422AF"/>
    <w:rPr>
      <w:b w:val="0"/>
    </w:rPr>
  </w:style>
  <w:style w:type="character" w:customStyle="1" w:styleId="WW8Num12z0">
    <w:name w:val="WW8Num12z0"/>
    <w:rsid w:val="00C422AF"/>
    <w:rPr>
      <w:sz w:val="22"/>
      <w:szCs w:val="22"/>
    </w:rPr>
  </w:style>
  <w:style w:type="character" w:customStyle="1" w:styleId="WW8Num13z0">
    <w:name w:val="WW8Num13z0"/>
    <w:rsid w:val="00C422AF"/>
    <w:rPr>
      <w:sz w:val="22"/>
      <w:szCs w:val="22"/>
    </w:rPr>
  </w:style>
  <w:style w:type="character" w:customStyle="1" w:styleId="WW8Num30z0">
    <w:name w:val="WW8Num30z0"/>
    <w:rsid w:val="00C422AF"/>
    <w:rPr>
      <w:b w:val="0"/>
      <w:color w:val="auto"/>
    </w:rPr>
  </w:style>
  <w:style w:type="character" w:customStyle="1" w:styleId="WW8Num32z0">
    <w:name w:val="WW8Num32z0"/>
    <w:rsid w:val="00C422AF"/>
    <w:rPr>
      <w:b/>
    </w:rPr>
  </w:style>
  <w:style w:type="character" w:customStyle="1" w:styleId="WW8Num42z0">
    <w:name w:val="WW8Num42z0"/>
    <w:rsid w:val="00C422AF"/>
    <w:rPr>
      <w:sz w:val="22"/>
      <w:szCs w:val="22"/>
    </w:rPr>
  </w:style>
  <w:style w:type="character" w:customStyle="1" w:styleId="WW8Num48z0">
    <w:name w:val="WW8Num48z0"/>
    <w:rsid w:val="00C422AF"/>
    <w:rPr>
      <w:rFonts w:ascii="Symbol" w:hAnsi="Symbol"/>
    </w:rPr>
  </w:style>
  <w:style w:type="character" w:customStyle="1" w:styleId="WW8Num48z1">
    <w:name w:val="WW8Num48z1"/>
    <w:rsid w:val="00C422AF"/>
    <w:rPr>
      <w:rFonts w:ascii="Courier New" w:hAnsi="Courier New" w:cs="Courier New"/>
    </w:rPr>
  </w:style>
  <w:style w:type="character" w:customStyle="1" w:styleId="WW8Num48z2">
    <w:name w:val="WW8Num48z2"/>
    <w:rsid w:val="00C422AF"/>
    <w:rPr>
      <w:rFonts w:ascii="Wingdings" w:hAnsi="Wingdings"/>
    </w:rPr>
  </w:style>
  <w:style w:type="character" w:customStyle="1" w:styleId="WW8Num50z0">
    <w:name w:val="WW8Num50z0"/>
    <w:rsid w:val="00C422AF"/>
    <w:rPr>
      <w:sz w:val="22"/>
      <w:szCs w:val="22"/>
    </w:rPr>
  </w:style>
  <w:style w:type="character" w:customStyle="1" w:styleId="WW8Num53z0">
    <w:name w:val="WW8Num53z0"/>
    <w:rsid w:val="00C422AF"/>
    <w:rPr>
      <w:sz w:val="22"/>
      <w:szCs w:val="22"/>
    </w:rPr>
  </w:style>
  <w:style w:type="character" w:customStyle="1" w:styleId="WW8Num54z2">
    <w:name w:val="WW8Num54z2"/>
    <w:rsid w:val="00C422AF"/>
    <w:rPr>
      <w:rFonts w:ascii="Symbol" w:hAnsi="Symbol"/>
    </w:rPr>
  </w:style>
  <w:style w:type="character" w:customStyle="1" w:styleId="WW8Num58z0">
    <w:name w:val="WW8Num58z0"/>
    <w:rsid w:val="00C422AF"/>
    <w:rPr>
      <w:rFonts w:ascii="Symbol" w:hAnsi="Symbol"/>
    </w:rPr>
  </w:style>
  <w:style w:type="character" w:customStyle="1" w:styleId="WW8Num58z1">
    <w:name w:val="WW8Num58z1"/>
    <w:rsid w:val="00C422AF"/>
    <w:rPr>
      <w:rFonts w:ascii="Courier New" w:hAnsi="Courier New" w:cs="Courier New"/>
    </w:rPr>
  </w:style>
  <w:style w:type="character" w:customStyle="1" w:styleId="WW8Num58z2">
    <w:name w:val="WW8Num58z2"/>
    <w:rsid w:val="00C422AF"/>
    <w:rPr>
      <w:rFonts w:ascii="Wingdings" w:hAnsi="Wingdings"/>
    </w:rPr>
  </w:style>
  <w:style w:type="character" w:customStyle="1" w:styleId="WW8Num59z0">
    <w:name w:val="WW8Num59z0"/>
    <w:rsid w:val="00C422AF"/>
    <w:rPr>
      <w:rFonts w:ascii="Symbol" w:hAnsi="Symbol"/>
    </w:rPr>
  </w:style>
  <w:style w:type="character" w:customStyle="1" w:styleId="WW8Num59z1">
    <w:name w:val="WW8Num59z1"/>
    <w:rsid w:val="00C422AF"/>
    <w:rPr>
      <w:rFonts w:ascii="Courier New" w:hAnsi="Courier New" w:cs="Courier New"/>
    </w:rPr>
  </w:style>
  <w:style w:type="character" w:customStyle="1" w:styleId="WW8Num59z2">
    <w:name w:val="WW8Num59z2"/>
    <w:rsid w:val="00C422AF"/>
    <w:rPr>
      <w:rFonts w:ascii="Wingdings" w:hAnsi="Wingdings"/>
    </w:rPr>
  </w:style>
  <w:style w:type="character" w:customStyle="1" w:styleId="WW8Num60z0">
    <w:name w:val="WW8Num60z0"/>
    <w:rsid w:val="00C422AF"/>
    <w:rPr>
      <w:rFonts w:ascii="Symbol" w:hAnsi="Symbol"/>
    </w:rPr>
  </w:style>
  <w:style w:type="character" w:customStyle="1" w:styleId="WW8Num60z2">
    <w:name w:val="WW8Num60z2"/>
    <w:rsid w:val="00C422AF"/>
    <w:rPr>
      <w:rFonts w:ascii="Wingdings" w:hAnsi="Wingdings"/>
    </w:rPr>
  </w:style>
  <w:style w:type="character" w:customStyle="1" w:styleId="WW8Num60z4">
    <w:name w:val="WW8Num60z4"/>
    <w:rsid w:val="00C422AF"/>
    <w:rPr>
      <w:rFonts w:ascii="Courier New" w:hAnsi="Courier New" w:cs="Courier New"/>
    </w:rPr>
  </w:style>
  <w:style w:type="character" w:customStyle="1" w:styleId="Domylnaczcionkaakapitu2">
    <w:name w:val="Domyślna czcionka akapitu2"/>
    <w:rsid w:val="00C422AF"/>
  </w:style>
  <w:style w:type="character" w:customStyle="1" w:styleId="WW8Num6z1">
    <w:name w:val="WW8Num6z1"/>
    <w:rsid w:val="00C422AF"/>
    <w:rPr>
      <w:rFonts w:ascii="Symbol" w:hAnsi="Symbol"/>
    </w:rPr>
  </w:style>
  <w:style w:type="character" w:customStyle="1" w:styleId="WW8Num10z0">
    <w:name w:val="WW8Num10z0"/>
    <w:rsid w:val="00C422AF"/>
    <w:rPr>
      <w:b w:val="0"/>
    </w:rPr>
  </w:style>
  <w:style w:type="character" w:customStyle="1" w:styleId="WW8Num14z0">
    <w:name w:val="WW8Num14z0"/>
    <w:rsid w:val="00C422AF"/>
    <w:rPr>
      <w:b w:val="0"/>
    </w:rPr>
  </w:style>
  <w:style w:type="character" w:customStyle="1" w:styleId="WW8Num25z0">
    <w:name w:val="WW8Num25z0"/>
    <w:rsid w:val="00C422AF"/>
    <w:rPr>
      <w:b w:val="0"/>
      <w:i w:val="0"/>
    </w:rPr>
  </w:style>
  <w:style w:type="character" w:customStyle="1" w:styleId="WW8Num33z0">
    <w:name w:val="WW8Num33z0"/>
    <w:rsid w:val="00C422AF"/>
    <w:rPr>
      <w:b w:val="0"/>
      <w:color w:val="auto"/>
    </w:rPr>
  </w:style>
  <w:style w:type="character" w:customStyle="1" w:styleId="WW8Num36z1">
    <w:name w:val="WW8Num36z1"/>
    <w:rsid w:val="00C422AF"/>
    <w:rPr>
      <w:rFonts w:ascii="Arial" w:eastAsia="Times New Roman" w:hAnsi="Arial" w:cs="Arial"/>
    </w:rPr>
  </w:style>
  <w:style w:type="character" w:customStyle="1" w:styleId="WW8Num37z1">
    <w:name w:val="WW8Num37z1"/>
    <w:rsid w:val="00C422AF"/>
    <w:rPr>
      <w:rFonts w:ascii="Courier New" w:hAnsi="Courier New" w:cs="Courier New"/>
    </w:rPr>
  </w:style>
  <w:style w:type="character" w:customStyle="1" w:styleId="WW8Num37z2">
    <w:name w:val="WW8Num37z2"/>
    <w:rsid w:val="00C422AF"/>
    <w:rPr>
      <w:rFonts w:ascii="Wingdings" w:hAnsi="Wingdings"/>
    </w:rPr>
  </w:style>
  <w:style w:type="character" w:customStyle="1" w:styleId="WW8Num37z3">
    <w:name w:val="WW8Num37z3"/>
    <w:rsid w:val="00C422AF"/>
    <w:rPr>
      <w:rFonts w:ascii="Symbol" w:hAnsi="Symbol"/>
    </w:rPr>
  </w:style>
  <w:style w:type="character" w:customStyle="1" w:styleId="WW8NumSt1z0">
    <w:name w:val="WW8NumSt1z0"/>
    <w:rsid w:val="00C422AF"/>
    <w:rPr>
      <w:sz w:val="26"/>
    </w:rPr>
  </w:style>
  <w:style w:type="character" w:customStyle="1" w:styleId="Domylnaczcionkaakapitu1">
    <w:name w:val="Domyślna czcionka akapitu1"/>
    <w:rsid w:val="00C422AF"/>
  </w:style>
  <w:style w:type="character" w:styleId="Hipercze">
    <w:name w:val="Hyperlink"/>
    <w:uiPriority w:val="99"/>
    <w:rsid w:val="00C422AF"/>
    <w:rPr>
      <w:color w:val="0000FF"/>
      <w:u w:val="single"/>
    </w:rPr>
  </w:style>
  <w:style w:type="character" w:customStyle="1" w:styleId="TekstpodstawowyZnak">
    <w:name w:val="Tekst podstawowy Znak"/>
    <w:rsid w:val="00C422A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C422A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C422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C422AF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C422AF"/>
  </w:style>
  <w:style w:type="character" w:customStyle="1" w:styleId="apple-converted-space">
    <w:name w:val="apple-converted-space"/>
    <w:basedOn w:val="Domylnaczcionkaakapitu1"/>
    <w:rsid w:val="00C422AF"/>
  </w:style>
  <w:style w:type="character" w:customStyle="1" w:styleId="FontStyle12">
    <w:name w:val="Font Style12"/>
    <w:rsid w:val="00C422AF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C422AF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C422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C422AF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C422AF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C422AF"/>
    <w:rPr>
      <w:b/>
      <w:bCs/>
    </w:rPr>
  </w:style>
  <w:style w:type="character" w:customStyle="1" w:styleId="Znakinumeracji">
    <w:name w:val="Znaki numeracji"/>
    <w:rsid w:val="00C422AF"/>
  </w:style>
  <w:style w:type="character" w:customStyle="1" w:styleId="TekstprzypisukocowegoZnak">
    <w:name w:val="Tekst przypisu końcowego Znak"/>
    <w:rsid w:val="00C422AF"/>
    <w:rPr>
      <w:rFonts w:cs="Calibri"/>
    </w:rPr>
  </w:style>
  <w:style w:type="character" w:customStyle="1" w:styleId="Znakiprzypiswkocowych">
    <w:name w:val="Znaki przypisów końcowych"/>
    <w:rsid w:val="00C422AF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422AF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C422AF"/>
    <w:rPr>
      <w:rFonts w:cs="Mangal"/>
    </w:rPr>
  </w:style>
  <w:style w:type="paragraph" w:customStyle="1" w:styleId="Podpis2">
    <w:name w:val="Podpis2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422A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ezodstpw">
    <w:name w:val="No Spacing"/>
    <w:qFormat/>
    <w:rsid w:val="00C422AF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C422A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422AF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4">
    <w:name w:val="Style4"/>
    <w:basedOn w:val="Normalny"/>
    <w:rsid w:val="00C422AF"/>
    <w:pPr>
      <w:widowControl w:val="0"/>
      <w:suppressAutoHyphens/>
      <w:autoSpaceDE w:val="0"/>
      <w:spacing w:after="0" w:line="206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5">
    <w:name w:val="Style5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6">
    <w:name w:val="Style6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22AF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C422A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C422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A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AF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C422A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C422AF"/>
    <w:rPr>
      <w:color w:val="800080"/>
      <w:u w:val="single"/>
    </w:rPr>
  </w:style>
  <w:style w:type="paragraph" w:customStyle="1" w:styleId="font5">
    <w:name w:val="font5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C422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3">
    <w:name w:val="xl93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C42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22A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22A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422A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422A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22A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22A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422A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422AF"/>
    <w:rPr>
      <w:rFonts w:ascii="Times New Roman" w:eastAsia="Times New Roman" w:hAnsi="Times New Roman" w:cs="Calibri"/>
      <w:b/>
      <w:bCs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422AF"/>
  </w:style>
  <w:style w:type="character" w:customStyle="1" w:styleId="WW8Num3z1">
    <w:name w:val="WW8Num3z1"/>
    <w:rsid w:val="00C422AF"/>
    <w:rPr>
      <w:rFonts w:ascii="Symbol" w:hAnsi="Symbol" w:cs="Arial"/>
    </w:rPr>
  </w:style>
  <w:style w:type="character" w:customStyle="1" w:styleId="WW8Num4z0">
    <w:name w:val="WW8Num4z0"/>
    <w:rsid w:val="00C422AF"/>
    <w:rPr>
      <w:b w:val="0"/>
    </w:rPr>
  </w:style>
  <w:style w:type="character" w:customStyle="1" w:styleId="WW8Num7z0">
    <w:name w:val="WW8Num7z0"/>
    <w:rsid w:val="00C422AF"/>
    <w:rPr>
      <w:sz w:val="22"/>
      <w:szCs w:val="22"/>
    </w:rPr>
  </w:style>
  <w:style w:type="character" w:customStyle="1" w:styleId="WW8Num19z0">
    <w:name w:val="WW8Num19z0"/>
    <w:rsid w:val="00C422AF"/>
    <w:rPr>
      <w:b/>
    </w:rPr>
  </w:style>
  <w:style w:type="character" w:customStyle="1" w:styleId="WW8Num22z0">
    <w:name w:val="WW8Num22z0"/>
    <w:rsid w:val="00C422AF"/>
    <w:rPr>
      <w:b/>
    </w:rPr>
  </w:style>
  <w:style w:type="character" w:customStyle="1" w:styleId="WW8Num29z0">
    <w:name w:val="WW8Num29z0"/>
    <w:rsid w:val="00C422AF"/>
    <w:rPr>
      <w:sz w:val="22"/>
      <w:szCs w:val="22"/>
    </w:rPr>
  </w:style>
  <w:style w:type="character" w:customStyle="1" w:styleId="WW8Num35z0">
    <w:name w:val="WW8Num35z0"/>
    <w:rsid w:val="00C422AF"/>
    <w:rPr>
      <w:b/>
    </w:rPr>
  </w:style>
  <w:style w:type="character" w:customStyle="1" w:styleId="WW8Num37z0">
    <w:name w:val="WW8Num37z0"/>
    <w:rsid w:val="00C422AF"/>
    <w:rPr>
      <w:sz w:val="26"/>
    </w:rPr>
  </w:style>
  <w:style w:type="character" w:customStyle="1" w:styleId="WW8Num40z0">
    <w:name w:val="WW8Num40z0"/>
    <w:rsid w:val="00C422AF"/>
    <w:rPr>
      <w:sz w:val="22"/>
      <w:szCs w:val="22"/>
    </w:rPr>
  </w:style>
  <w:style w:type="character" w:customStyle="1" w:styleId="WW8Num41z2">
    <w:name w:val="WW8Num41z2"/>
    <w:rsid w:val="00C422AF"/>
    <w:rPr>
      <w:rFonts w:ascii="Symbol" w:hAnsi="Symbol"/>
    </w:rPr>
  </w:style>
  <w:style w:type="character" w:customStyle="1" w:styleId="WW8Num45z0">
    <w:name w:val="WW8Num45z0"/>
    <w:rsid w:val="00C422AF"/>
    <w:rPr>
      <w:rFonts w:ascii="Symbol" w:hAnsi="Symbol"/>
    </w:rPr>
  </w:style>
  <w:style w:type="character" w:customStyle="1" w:styleId="WW8Num46z0">
    <w:name w:val="WW8Num46z0"/>
    <w:rsid w:val="00C422AF"/>
    <w:rPr>
      <w:rFonts w:ascii="Symbol" w:hAnsi="Symbol"/>
    </w:rPr>
  </w:style>
  <w:style w:type="character" w:customStyle="1" w:styleId="WW8Num46z2">
    <w:name w:val="WW8Num46z2"/>
    <w:rsid w:val="00C422AF"/>
    <w:rPr>
      <w:rFonts w:ascii="Wingdings" w:hAnsi="Wingdings"/>
    </w:rPr>
  </w:style>
  <w:style w:type="character" w:customStyle="1" w:styleId="WW8Num46z4">
    <w:name w:val="WW8Num46z4"/>
    <w:rsid w:val="00C422A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422AF"/>
  </w:style>
  <w:style w:type="character" w:customStyle="1" w:styleId="WW8Num5z1">
    <w:name w:val="WW8Num5z1"/>
    <w:rsid w:val="00C422AF"/>
    <w:rPr>
      <w:rFonts w:ascii="Arial" w:eastAsia="Times New Roman" w:hAnsi="Arial" w:cs="Arial"/>
    </w:rPr>
  </w:style>
  <w:style w:type="character" w:customStyle="1" w:styleId="WW8Num9z0">
    <w:name w:val="WW8Num9z0"/>
    <w:rsid w:val="00C422AF"/>
    <w:rPr>
      <w:b w:val="0"/>
    </w:rPr>
  </w:style>
  <w:style w:type="character" w:customStyle="1" w:styleId="WW8Num12z0">
    <w:name w:val="WW8Num12z0"/>
    <w:rsid w:val="00C422AF"/>
    <w:rPr>
      <w:sz w:val="22"/>
      <w:szCs w:val="22"/>
    </w:rPr>
  </w:style>
  <w:style w:type="character" w:customStyle="1" w:styleId="WW8Num13z0">
    <w:name w:val="WW8Num13z0"/>
    <w:rsid w:val="00C422AF"/>
    <w:rPr>
      <w:sz w:val="22"/>
      <w:szCs w:val="22"/>
    </w:rPr>
  </w:style>
  <w:style w:type="character" w:customStyle="1" w:styleId="WW8Num30z0">
    <w:name w:val="WW8Num30z0"/>
    <w:rsid w:val="00C422AF"/>
    <w:rPr>
      <w:b w:val="0"/>
      <w:color w:val="auto"/>
    </w:rPr>
  </w:style>
  <w:style w:type="character" w:customStyle="1" w:styleId="WW8Num32z0">
    <w:name w:val="WW8Num32z0"/>
    <w:rsid w:val="00C422AF"/>
    <w:rPr>
      <w:b/>
    </w:rPr>
  </w:style>
  <w:style w:type="character" w:customStyle="1" w:styleId="WW8Num42z0">
    <w:name w:val="WW8Num42z0"/>
    <w:rsid w:val="00C422AF"/>
    <w:rPr>
      <w:sz w:val="22"/>
      <w:szCs w:val="22"/>
    </w:rPr>
  </w:style>
  <w:style w:type="character" w:customStyle="1" w:styleId="WW8Num48z0">
    <w:name w:val="WW8Num48z0"/>
    <w:rsid w:val="00C422AF"/>
    <w:rPr>
      <w:rFonts w:ascii="Symbol" w:hAnsi="Symbol"/>
    </w:rPr>
  </w:style>
  <w:style w:type="character" w:customStyle="1" w:styleId="WW8Num48z1">
    <w:name w:val="WW8Num48z1"/>
    <w:rsid w:val="00C422AF"/>
    <w:rPr>
      <w:rFonts w:ascii="Courier New" w:hAnsi="Courier New" w:cs="Courier New"/>
    </w:rPr>
  </w:style>
  <w:style w:type="character" w:customStyle="1" w:styleId="WW8Num48z2">
    <w:name w:val="WW8Num48z2"/>
    <w:rsid w:val="00C422AF"/>
    <w:rPr>
      <w:rFonts w:ascii="Wingdings" w:hAnsi="Wingdings"/>
    </w:rPr>
  </w:style>
  <w:style w:type="character" w:customStyle="1" w:styleId="WW8Num50z0">
    <w:name w:val="WW8Num50z0"/>
    <w:rsid w:val="00C422AF"/>
    <w:rPr>
      <w:sz w:val="22"/>
      <w:szCs w:val="22"/>
    </w:rPr>
  </w:style>
  <w:style w:type="character" w:customStyle="1" w:styleId="WW8Num53z0">
    <w:name w:val="WW8Num53z0"/>
    <w:rsid w:val="00C422AF"/>
    <w:rPr>
      <w:sz w:val="22"/>
      <w:szCs w:val="22"/>
    </w:rPr>
  </w:style>
  <w:style w:type="character" w:customStyle="1" w:styleId="WW8Num54z2">
    <w:name w:val="WW8Num54z2"/>
    <w:rsid w:val="00C422AF"/>
    <w:rPr>
      <w:rFonts w:ascii="Symbol" w:hAnsi="Symbol"/>
    </w:rPr>
  </w:style>
  <w:style w:type="character" w:customStyle="1" w:styleId="WW8Num58z0">
    <w:name w:val="WW8Num58z0"/>
    <w:rsid w:val="00C422AF"/>
    <w:rPr>
      <w:rFonts w:ascii="Symbol" w:hAnsi="Symbol"/>
    </w:rPr>
  </w:style>
  <w:style w:type="character" w:customStyle="1" w:styleId="WW8Num58z1">
    <w:name w:val="WW8Num58z1"/>
    <w:rsid w:val="00C422AF"/>
    <w:rPr>
      <w:rFonts w:ascii="Courier New" w:hAnsi="Courier New" w:cs="Courier New"/>
    </w:rPr>
  </w:style>
  <w:style w:type="character" w:customStyle="1" w:styleId="WW8Num58z2">
    <w:name w:val="WW8Num58z2"/>
    <w:rsid w:val="00C422AF"/>
    <w:rPr>
      <w:rFonts w:ascii="Wingdings" w:hAnsi="Wingdings"/>
    </w:rPr>
  </w:style>
  <w:style w:type="character" w:customStyle="1" w:styleId="WW8Num59z0">
    <w:name w:val="WW8Num59z0"/>
    <w:rsid w:val="00C422AF"/>
    <w:rPr>
      <w:rFonts w:ascii="Symbol" w:hAnsi="Symbol"/>
    </w:rPr>
  </w:style>
  <w:style w:type="character" w:customStyle="1" w:styleId="WW8Num59z1">
    <w:name w:val="WW8Num59z1"/>
    <w:rsid w:val="00C422AF"/>
    <w:rPr>
      <w:rFonts w:ascii="Courier New" w:hAnsi="Courier New" w:cs="Courier New"/>
    </w:rPr>
  </w:style>
  <w:style w:type="character" w:customStyle="1" w:styleId="WW8Num59z2">
    <w:name w:val="WW8Num59z2"/>
    <w:rsid w:val="00C422AF"/>
    <w:rPr>
      <w:rFonts w:ascii="Wingdings" w:hAnsi="Wingdings"/>
    </w:rPr>
  </w:style>
  <w:style w:type="character" w:customStyle="1" w:styleId="WW8Num60z0">
    <w:name w:val="WW8Num60z0"/>
    <w:rsid w:val="00C422AF"/>
    <w:rPr>
      <w:rFonts w:ascii="Symbol" w:hAnsi="Symbol"/>
    </w:rPr>
  </w:style>
  <w:style w:type="character" w:customStyle="1" w:styleId="WW8Num60z2">
    <w:name w:val="WW8Num60z2"/>
    <w:rsid w:val="00C422AF"/>
    <w:rPr>
      <w:rFonts w:ascii="Wingdings" w:hAnsi="Wingdings"/>
    </w:rPr>
  </w:style>
  <w:style w:type="character" w:customStyle="1" w:styleId="WW8Num60z4">
    <w:name w:val="WW8Num60z4"/>
    <w:rsid w:val="00C422AF"/>
    <w:rPr>
      <w:rFonts w:ascii="Courier New" w:hAnsi="Courier New" w:cs="Courier New"/>
    </w:rPr>
  </w:style>
  <w:style w:type="character" w:customStyle="1" w:styleId="Domylnaczcionkaakapitu2">
    <w:name w:val="Domyślna czcionka akapitu2"/>
    <w:rsid w:val="00C422AF"/>
  </w:style>
  <w:style w:type="character" w:customStyle="1" w:styleId="WW8Num6z1">
    <w:name w:val="WW8Num6z1"/>
    <w:rsid w:val="00C422AF"/>
    <w:rPr>
      <w:rFonts w:ascii="Symbol" w:hAnsi="Symbol"/>
    </w:rPr>
  </w:style>
  <w:style w:type="character" w:customStyle="1" w:styleId="WW8Num10z0">
    <w:name w:val="WW8Num10z0"/>
    <w:rsid w:val="00C422AF"/>
    <w:rPr>
      <w:b w:val="0"/>
    </w:rPr>
  </w:style>
  <w:style w:type="character" w:customStyle="1" w:styleId="WW8Num14z0">
    <w:name w:val="WW8Num14z0"/>
    <w:rsid w:val="00C422AF"/>
    <w:rPr>
      <w:b w:val="0"/>
    </w:rPr>
  </w:style>
  <w:style w:type="character" w:customStyle="1" w:styleId="WW8Num25z0">
    <w:name w:val="WW8Num25z0"/>
    <w:rsid w:val="00C422AF"/>
    <w:rPr>
      <w:b w:val="0"/>
      <w:i w:val="0"/>
    </w:rPr>
  </w:style>
  <w:style w:type="character" w:customStyle="1" w:styleId="WW8Num33z0">
    <w:name w:val="WW8Num33z0"/>
    <w:rsid w:val="00C422AF"/>
    <w:rPr>
      <w:b w:val="0"/>
      <w:color w:val="auto"/>
    </w:rPr>
  </w:style>
  <w:style w:type="character" w:customStyle="1" w:styleId="WW8Num36z1">
    <w:name w:val="WW8Num36z1"/>
    <w:rsid w:val="00C422AF"/>
    <w:rPr>
      <w:rFonts w:ascii="Arial" w:eastAsia="Times New Roman" w:hAnsi="Arial" w:cs="Arial"/>
    </w:rPr>
  </w:style>
  <w:style w:type="character" w:customStyle="1" w:styleId="WW8Num37z1">
    <w:name w:val="WW8Num37z1"/>
    <w:rsid w:val="00C422AF"/>
    <w:rPr>
      <w:rFonts w:ascii="Courier New" w:hAnsi="Courier New" w:cs="Courier New"/>
    </w:rPr>
  </w:style>
  <w:style w:type="character" w:customStyle="1" w:styleId="WW8Num37z2">
    <w:name w:val="WW8Num37z2"/>
    <w:rsid w:val="00C422AF"/>
    <w:rPr>
      <w:rFonts w:ascii="Wingdings" w:hAnsi="Wingdings"/>
    </w:rPr>
  </w:style>
  <w:style w:type="character" w:customStyle="1" w:styleId="WW8Num37z3">
    <w:name w:val="WW8Num37z3"/>
    <w:rsid w:val="00C422AF"/>
    <w:rPr>
      <w:rFonts w:ascii="Symbol" w:hAnsi="Symbol"/>
    </w:rPr>
  </w:style>
  <w:style w:type="character" w:customStyle="1" w:styleId="WW8NumSt1z0">
    <w:name w:val="WW8NumSt1z0"/>
    <w:rsid w:val="00C422AF"/>
    <w:rPr>
      <w:sz w:val="26"/>
    </w:rPr>
  </w:style>
  <w:style w:type="character" w:customStyle="1" w:styleId="Domylnaczcionkaakapitu1">
    <w:name w:val="Domyślna czcionka akapitu1"/>
    <w:rsid w:val="00C422AF"/>
  </w:style>
  <w:style w:type="character" w:styleId="Hipercze">
    <w:name w:val="Hyperlink"/>
    <w:uiPriority w:val="99"/>
    <w:rsid w:val="00C422AF"/>
    <w:rPr>
      <w:color w:val="0000FF"/>
      <w:u w:val="single"/>
    </w:rPr>
  </w:style>
  <w:style w:type="character" w:customStyle="1" w:styleId="TekstpodstawowyZnak">
    <w:name w:val="Tekst podstawowy Znak"/>
    <w:rsid w:val="00C422A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kstpodstawowy2Znak">
    <w:name w:val="Tekst podstawowy 2 Znak"/>
    <w:rsid w:val="00C422A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C422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C422AF"/>
    <w:rPr>
      <w:rFonts w:ascii="Arial" w:hAnsi="Arial" w:cs="Arial"/>
      <w:b/>
      <w:bCs/>
      <w:sz w:val="22"/>
      <w:szCs w:val="22"/>
    </w:rPr>
  </w:style>
  <w:style w:type="character" w:customStyle="1" w:styleId="apple-style-span">
    <w:name w:val="apple-style-span"/>
    <w:basedOn w:val="Domylnaczcionkaakapitu1"/>
    <w:rsid w:val="00C422AF"/>
  </w:style>
  <w:style w:type="character" w:customStyle="1" w:styleId="apple-converted-space">
    <w:name w:val="apple-converted-space"/>
    <w:basedOn w:val="Domylnaczcionkaakapitu1"/>
    <w:rsid w:val="00C422AF"/>
  </w:style>
  <w:style w:type="character" w:customStyle="1" w:styleId="FontStyle12">
    <w:name w:val="Font Style12"/>
    <w:rsid w:val="00C422AF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3">
    <w:name w:val="Font Style13"/>
    <w:rsid w:val="00C422AF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00">
    <w:name w:val="Font Style100"/>
    <w:rsid w:val="00C422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7">
    <w:name w:val="Font Style87"/>
    <w:rsid w:val="00C422AF"/>
    <w:rPr>
      <w:rFonts w:ascii="Times New Roman" w:hAnsi="Times New Roman" w:cs="Times New Roman"/>
      <w:sz w:val="16"/>
      <w:szCs w:val="16"/>
    </w:rPr>
  </w:style>
  <w:style w:type="character" w:customStyle="1" w:styleId="Symbolewypunktowania">
    <w:name w:val="Symbole wypunktowania"/>
    <w:rsid w:val="00C422AF"/>
    <w:rPr>
      <w:rFonts w:ascii="OpenSymbol" w:eastAsia="OpenSymbol" w:hAnsi="OpenSymbol" w:cs="OpenSymbol"/>
    </w:rPr>
  </w:style>
  <w:style w:type="character" w:styleId="Pogrubienie">
    <w:name w:val="Strong"/>
    <w:uiPriority w:val="22"/>
    <w:qFormat/>
    <w:rsid w:val="00C422AF"/>
    <w:rPr>
      <w:b/>
      <w:bCs/>
    </w:rPr>
  </w:style>
  <w:style w:type="character" w:customStyle="1" w:styleId="Znakinumeracji">
    <w:name w:val="Znaki numeracji"/>
    <w:rsid w:val="00C422AF"/>
  </w:style>
  <w:style w:type="character" w:customStyle="1" w:styleId="TekstprzypisukocowegoZnak">
    <w:name w:val="Tekst przypisu końcowego Znak"/>
    <w:rsid w:val="00C422AF"/>
    <w:rPr>
      <w:rFonts w:cs="Calibri"/>
    </w:rPr>
  </w:style>
  <w:style w:type="character" w:customStyle="1" w:styleId="Znakiprzypiswkocowych">
    <w:name w:val="Znaki przypisów końcowych"/>
    <w:rsid w:val="00C422AF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422AF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paragraph" w:styleId="Lista">
    <w:name w:val="List"/>
    <w:basedOn w:val="Tekstpodstawowy"/>
    <w:rsid w:val="00C422AF"/>
    <w:rPr>
      <w:rFonts w:cs="Mangal"/>
    </w:rPr>
  </w:style>
  <w:style w:type="paragraph" w:customStyle="1" w:styleId="Podpis2">
    <w:name w:val="Podpis2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422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C42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422A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422AF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ezodstpw">
    <w:name w:val="No Spacing"/>
    <w:qFormat/>
    <w:rsid w:val="00C422AF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C422A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422AF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4">
    <w:name w:val="Style4"/>
    <w:basedOn w:val="Normalny"/>
    <w:rsid w:val="00C422AF"/>
    <w:pPr>
      <w:widowControl w:val="0"/>
      <w:suppressAutoHyphens/>
      <w:autoSpaceDE w:val="0"/>
      <w:spacing w:after="0" w:line="206" w:lineRule="exact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5">
    <w:name w:val="Style5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yle6">
    <w:name w:val="Style6"/>
    <w:basedOn w:val="Normalny"/>
    <w:rsid w:val="00C422AF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22A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22AF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rsid w:val="00C422A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C422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A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AF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oprawka">
    <w:name w:val="Revision"/>
    <w:hidden/>
    <w:uiPriority w:val="99"/>
    <w:semiHidden/>
    <w:rsid w:val="00C422AF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C422AF"/>
    <w:rPr>
      <w:color w:val="800080"/>
      <w:u w:val="single"/>
    </w:rPr>
  </w:style>
  <w:style w:type="paragraph" w:customStyle="1" w:styleId="font5">
    <w:name w:val="font5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ont6">
    <w:name w:val="font6"/>
    <w:basedOn w:val="Normalny"/>
    <w:rsid w:val="00C422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422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3">
    <w:name w:val="xl7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xl74">
    <w:name w:val="xl74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5">
    <w:name w:val="xl75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6">
    <w:name w:val="xl76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7">
    <w:name w:val="xl77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8">
    <w:name w:val="xl78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1">
    <w:name w:val="xl8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eastAsia="pl-PL"/>
    </w:rPr>
  </w:style>
  <w:style w:type="paragraph" w:customStyle="1" w:styleId="xl82">
    <w:name w:val="xl82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xl83">
    <w:name w:val="xl83"/>
    <w:basedOn w:val="Normalny"/>
    <w:rsid w:val="00C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84">
    <w:name w:val="xl84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5">
    <w:name w:val="xl85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6">
    <w:name w:val="xl86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7">
    <w:name w:val="xl87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8">
    <w:name w:val="xl88"/>
    <w:basedOn w:val="Normalny"/>
    <w:rsid w:val="00C42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9">
    <w:name w:val="xl89"/>
    <w:basedOn w:val="Normalny"/>
    <w:rsid w:val="00C422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0">
    <w:name w:val="xl90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42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92">
    <w:name w:val="xl92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93">
    <w:name w:val="xl93"/>
    <w:basedOn w:val="Normalny"/>
    <w:rsid w:val="00C422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rsid w:val="00C4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3243</Words>
  <Characters>19459</Characters>
  <Application>Microsoft Office Word</Application>
  <DocSecurity>0</DocSecurity>
  <Lines>162</Lines>
  <Paragraphs>45</Paragraphs>
  <ScaleCrop>false</ScaleCrop>
  <Company>ATC</Company>
  <LinksUpToDate>false</LinksUpToDate>
  <CharactersWithSpaces>22657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Kamińska</dc:creator>
  <cp:keywords/>
  <dc:description/>
  <cp:lastModifiedBy>Beata Kamińska</cp:lastModifiedBy>
  <cp:revision>2</cp:revision>
  <dcterms:created xsi:type="dcterms:W3CDTF">2025-11-12T13:25:00Z</dcterms:created>
  <dcterms:modified xsi:type="dcterms:W3CDTF">2025-11-12T13:27:00Z</dcterms:modified>
</cp:coreProperties>
</file>